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AD" w:rsidRPr="00761631" w:rsidRDefault="00761631" w:rsidP="00AD22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k-MK"/>
        </w:rPr>
        <w:t>До</w:t>
      </w:r>
    </w:p>
    <w:p w:rsidR="006E3899" w:rsidRDefault="00AF5C51" w:rsidP="00313163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  <w:r w:rsidRPr="00761631">
        <w:rPr>
          <w:rFonts w:ascii="Times New Roman" w:hAnsi="Times New Roman"/>
          <w:b/>
          <w:sz w:val="24"/>
          <w:szCs w:val="24"/>
          <w:lang w:val="mk-MK"/>
        </w:rPr>
        <w:t>Сектор за комунални дејности, сообраќај и улици</w:t>
      </w:r>
    </w:p>
    <w:p w:rsidR="00736C8E" w:rsidRPr="00761631" w:rsidRDefault="00736C8E" w:rsidP="00313163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 xml:space="preserve">Одделение за сообраќај и улици </w:t>
      </w:r>
    </w:p>
    <w:p w:rsidR="00AF5C51" w:rsidRDefault="00AF5C51" w:rsidP="00041E26">
      <w:pPr>
        <w:spacing w:after="0"/>
        <w:jc w:val="center"/>
        <w:rPr>
          <w:rFonts w:ascii="Times New Roman" w:hAnsi="Times New Roman"/>
          <w:b/>
          <w:sz w:val="24"/>
          <w:szCs w:val="24"/>
          <w:lang w:val="mk-MK"/>
        </w:rPr>
      </w:pPr>
    </w:p>
    <w:p w:rsidR="006B59B0" w:rsidRDefault="006B59B0" w:rsidP="00041E26">
      <w:pPr>
        <w:spacing w:after="0"/>
        <w:jc w:val="center"/>
        <w:rPr>
          <w:rFonts w:ascii="Times New Roman" w:hAnsi="Times New Roman"/>
          <w:b/>
          <w:sz w:val="24"/>
          <w:szCs w:val="24"/>
          <w:lang w:val="mk-MK"/>
        </w:rPr>
      </w:pPr>
    </w:p>
    <w:p w:rsidR="006B59B0" w:rsidRDefault="006B59B0" w:rsidP="00041E26">
      <w:pPr>
        <w:spacing w:after="0"/>
        <w:jc w:val="center"/>
        <w:rPr>
          <w:rFonts w:ascii="Times New Roman" w:hAnsi="Times New Roman"/>
          <w:b/>
          <w:sz w:val="24"/>
          <w:szCs w:val="24"/>
          <w:lang w:val="mk-MK"/>
        </w:rPr>
      </w:pPr>
    </w:p>
    <w:p w:rsidR="006B59B0" w:rsidRPr="00761631" w:rsidRDefault="006B59B0" w:rsidP="00937D2E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</w:p>
    <w:p w:rsidR="00856F7E" w:rsidRDefault="00761631" w:rsidP="00041E26">
      <w:pPr>
        <w:spacing w:after="0"/>
        <w:jc w:val="center"/>
        <w:rPr>
          <w:rFonts w:ascii="Times New Roman" w:hAnsi="Times New Roman"/>
          <w:b/>
          <w:sz w:val="32"/>
          <w:szCs w:val="32"/>
          <w:lang w:val="mk-MK"/>
        </w:rPr>
      </w:pPr>
      <w:r w:rsidRPr="00761631">
        <w:rPr>
          <w:rFonts w:ascii="Times New Roman" w:hAnsi="Times New Roman"/>
          <w:b/>
          <w:sz w:val="32"/>
          <w:szCs w:val="32"/>
          <w:lang w:val="mk-MK"/>
        </w:rPr>
        <w:t>Б</w:t>
      </w:r>
      <w:r w:rsidR="00AD22AD" w:rsidRPr="00761631">
        <w:rPr>
          <w:rFonts w:ascii="Times New Roman" w:hAnsi="Times New Roman"/>
          <w:b/>
          <w:sz w:val="32"/>
          <w:szCs w:val="32"/>
          <w:lang w:val="mk-MK"/>
        </w:rPr>
        <w:t>арање</w:t>
      </w:r>
    </w:p>
    <w:p w:rsidR="00937D2E" w:rsidRPr="00761631" w:rsidRDefault="00937D2E" w:rsidP="00041E26">
      <w:pPr>
        <w:spacing w:after="0"/>
        <w:jc w:val="center"/>
        <w:rPr>
          <w:rFonts w:ascii="Times New Roman" w:hAnsi="Times New Roman"/>
          <w:b/>
          <w:sz w:val="32"/>
          <w:szCs w:val="32"/>
          <w:lang w:val="mk-MK"/>
        </w:rPr>
      </w:pPr>
    </w:p>
    <w:p w:rsidR="00D44032" w:rsidRDefault="00D44032" w:rsidP="00D44032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761631">
        <w:rPr>
          <w:rFonts w:ascii="Times New Roman" w:hAnsi="Times New Roman"/>
          <w:b/>
          <w:sz w:val="24"/>
          <w:szCs w:val="24"/>
          <w:lang w:val="mk-MK"/>
        </w:rPr>
        <w:t>(</w:t>
      </w:r>
      <w:r w:rsidR="006B59B0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="00736C8E">
        <w:rPr>
          <w:rFonts w:ascii="Times New Roman" w:hAnsi="Times New Roman"/>
          <w:b/>
          <w:sz w:val="24"/>
          <w:szCs w:val="24"/>
          <w:lang w:val="mk-MK"/>
        </w:rPr>
        <w:t xml:space="preserve">За промена на извод од лиценца за вршење авто такси превоз на патници  поради </w:t>
      </w:r>
      <w:r w:rsidR="00937D2E">
        <w:rPr>
          <w:rFonts w:ascii="Times New Roman" w:hAnsi="Times New Roman"/>
          <w:b/>
          <w:sz w:val="24"/>
          <w:szCs w:val="24"/>
          <w:lang w:val="mk-MK"/>
        </w:rPr>
        <w:t xml:space="preserve">промена </w:t>
      </w:r>
      <w:r w:rsidR="00BF735E">
        <w:rPr>
          <w:rFonts w:ascii="Times New Roman" w:hAnsi="Times New Roman"/>
          <w:b/>
          <w:sz w:val="24"/>
          <w:szCs w:val="24"/>
          <w:lang w:val="mk-MK"/>
        </w:rPr>
        <w:t xml:space="preserve">на </w:t>
      </w:r>
      <w:r w:rsidR="00937D2E">
        <w:rPr>
          <w:rFonts w:ascii="Times New Roman" w:hAnsi="Times New Roman"/>
          <w:b/>
          <w:sz w:val="24"/>
          <w:szCs w:val="24"/>
          <w:lang w:val="mk-MK"/>
        </w:rPr>
        <w:t>регистарски</w:t>
      </w:r>
      <w:r w:rsidR="006B59B0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="00736C8E">
        <w:rPr>
          <w:rFonts w:ascii="Times New Roman" w:hAnsi="Times New Roman"/>
          <w:b/>
          <w:sz w:val="24"/>
          <w:szCs w:val="24"/>
          <w:lang w:val="mk-MK"/>
        </w:rPr>
        <w:t xml:space="preserve"> таблици</w:t>
      </w:r>
      <w:r w:rsidRPr="00761631">
        <w:rPr>
          <w:rFonts w:ascii="Times New Roman" w:hAnsi="Times New Roman"/>
          <w:b/>
          <w:sz w:val="24"/>
          <w:szCs w:val="24"/>
          <w:lang w:val="mk-MK"/>
        </w:rPr>
        <w:t xml:space="preserve"> )</w:t>
      </w:r>
    </w:p>
    <w:p w:rsidR="006B59B0" w:rsidRPr="00761631" w:rsidRDefault="006B59B0" w:rsidP="00D44032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</w:p>
    <w:p w:rsidR="006B59B0" w:rsidRDefault="00761631" w:rsidP="00D440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k-MK"/>
        </w:rPr>
        <w:t>Од</w:t>
      </w:r>
      <w:r w:rsidR="00937D2E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D44032" w:rsidRPr="00761631">
        <w:rPr>
          <w:rFonts w:ascii="Times New Roman" w:hAnsi="Times New Roman"/>
          <w:sz w:val="24"/>
          <w:szCs w:val="24"/>
          <w:lang w:val="mk-MK"/>
        </w:rPr>
        <w:t>________________________________________</w:t>
      </w:r>
      <w:r w:rsidR="00937D2E">
        <w:rPr>
          <w:rFonts w:ascii="Times New Roman" w:hAnsi="Times New Roman"/>
          <w:sz w:val="24"/>
          <w:szCs w:val="24"/>
          <w:lang w:val="mk-MK"/>
        </w:rPr>
        <w:t xml:space="preserve">____ </w:t>
      </w:r>
      <w:r w:rsidR="00937D2E">
        <w:rPr>
          <w:rFonts w:ascii="Times New Roman" w:hAnsi="Times New Roman"/>
          <w:sz w:val="24"/>
          <w:szCs w:val="24"/>
          <w:lang w:val="en-GB"/>
        </w:rPr>
        <w:t xml:space="preserve">( </w:t>
      </w:r>
      <w:r w:rsidR="00937D2E">
        <w:rPr>
          <w:rFonts w:ascii="Times New Roman" w:hAnsi="Times New Roman"/>
          <w:sz w:val="20"/>
          <w:szCs w:val="20"/>
          <w:lang w:val="mk-MK"/>
        </w:rPr>
        <w:t>правно лице)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4032" w:rsidRPr="006B59B0" w:rsidRDefault="006B59B0" w:rsidP="00D44032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У</w:t>
      </w:r>
      <w:r w:rsidR="00761631">
        <w:rPr>
          <w:rFonts w:ascii="Times New Roman" w:hAnsi="Times New Roman"/>
          <w:sz w:val="24"/>
          <w:szCs w:val="24"/>
          <w:lang w:val="mk-MK"/>
        </w:rPr>
        <w:t xml:space="preserve">лица </w:t>
      </w:r>
      <w:r w:rsidR="00D44032" w:rsidRPr="00761631">
        <w:rPr>
          <w:rFonts w:ascii="Times New Roman" w:hAnsi="Times New Roman"/>
          <w:sz w:val="24"/>
          <w:szCs w:val="24"/>
        </w:rPr>
        <w:t xml:space="preserve"> </w:t>
      </w:r>
      <w:r w:rsidR="00D44032" w:rsidRPr="00761631">
        <w:rPr>
          <w:rFonts w:ascii="Times New Roman" w:hAnsi="Times New Roman"/>
          <w:sz w:val="24"/>
          <w:szCs w:val="24"/>
          <w:lang w:val="mk-MK"/>
        </w:rPr>
        <w:t>___________</w:t>
      </w:r>
      <w:r w:rsidR="00761631">
        <w:rPr>
          <w:rFonts w:ascii="Times New Roman" w:hAnsi="Times New Roman"/>
          <w:sz w:val="24"/>
          <w:szCs w:val="24"/>
          <w:lang w:val="mk-MK"/>
        </w:rPr>
        <w:t>________________________</w:t>
      </w:r>
      <w:r w:rsidR="00761631">
        <w:rPr>
          <w:rFonts w:ascii="Times New Roman" w:hAnsi="Times New Roman"/>
          <w:sz w:val="24"/>
          <w:szCs w:val="24"/>
        </w:rPr>
        <w:t xml:space="preserve"> </w:t>
      </w:r>
      <w:r w:rsidR="00761631">
        <w:rPr>
          <w:rFonts w:ascii="Times New Roman" w:hAnsi="Times New Roman"/>
          <w:sz w:val="24"/>
          <w:szCs w:val="24"/>
          <w:lang w:val="mk-MK"/>
        </w:rPr>
        <w:t>бр.</w:t>
      </w:r>
      <w:r w:rsidR="00D44032" w:rsidRPr="00761631">
        <w:rPr>
          <w:rFonts w:ascii="Times New Roman" w:hAnsi="Times New Roman"/>
          <w:sz w:val="24"/>
          <w:szCs w:val="24"/>
        </w:rPr>
        <w:t xml:space="preserve"> _____</w:t>
      </w:r>
    </w:p>
    <w:p w:rsidR="00D44032" w:rsidRPr="00761631" w:rsidRDefault="00761631" w:rsidP="00D44032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Контакт тел бр.</w:t>
      </w:r>
      <w:r w:rsidR="00D44032" w:rsidRPr="00761631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  <w:lang w:val="mk-MK"/>
        </w:rPr>
        <w:t>________</w:t>
      </w:r>
    </w:p>
    <w:p w:rsidR="00D44032" w:rsidRDefault="00D44032" w:rsidP="00D44032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D44032" w:rsidRPr="00761631" w:rsidRDefault="00761631" w:rsidP="00D44032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ab/>
        <w:t xml:space="preserve">Го молам насловот да поведе постапка и да </w:t>
      </w:r>
      <w:r w:rsidR="006B59B0">
        <w:rPr>
          <w:rFonts w:ascii="Times New Roman" w:hAnsi="Times New Roman"/>
          <w:sz w:val="24"/>
          <w:szCs w:val="24"/>
          <w:lang w:val="mk-MK"/>
        </w:rPr>
        <w:t xml:space="preserve"> ми изврши  промена на изводот од лиценаца за вршење на авто такси превоз на патници </w:t>
      </w:r>
      <w:bookmarkStart w:id="0" w:name="_GoBack"/>
      <w:bookmarkEnd w:id="0"/>
      <w:r w:rsidR="00D44032" w:rsidRPr="00761631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B59B0">
        <w:rPr>
          <w:rFonts w:ascii="Times New Roman" w:hAnsi="Times New Roman"/>
          <w:sz w:val="24"/>
          <w:szCs w:val="24"/>
          <w:lang w:val="mk-MK"/>
        </w:rPr>
        <w:t xml:space="preserve">поради </w:t>
      </w:r>
      <w:r w:rsidR="00D44032" w:rsidRPr="00761631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B59B0">
        <w:rPr>
          <w:rFonts w:ascii="Times New Roman" w:hAnsi="Times New Roman"/>
          <w:sz w:val="24"/>
          <w:szCs w:val="24"/>
          <w:lang w:val="mk-MK"/>
        </w:rPr>
        <w:t>промена на регистарските таблици во жолта боја .</w:t>
      </w:r>
    </w:p>
    <w:p w:rsidR="00761631" w:rsidRPr="00761631" w:rsidRDefault="00761631" w:rsidP="00761631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6B59B0" w:rsidRDefault="00761631" w:rsidP="006B59B0">
      <w:pPr>
        <w:ind w:left="360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Во прилог на ова барање ги доставувам следните потребни документи:</w:t>
      </w:r>
    </w:p>
    <w:p w:rsidR="006B59B0" w:rsidRDefault="006B59B0" w:rsidP="006B59B0">
      <w:pPr>
        <w:ind w:left="360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D44032" w:rsidRDefault="006B59B0" w:rsidP="006B59B0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Оригинал важечкиот  извод од лиценца кој го поседува возилото кое ја променило регистарската таблица ;</w:t>
      </w:r>
    </w:p>
    <w:p w:rsidR="006B59B0" w:rsidRDefault="006B59B0" w:rsidP="006B59B0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Копија од сообраќајна дозвола .</w:t>
      </w:r>
    </w:p>
    <w:p w:rsidR="006B59B0" w:rsidRPr="006B59B0" w:rsidRDefault="006B59B0" w:rsidP="006B59B0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D44032" w:rsidRPr="00761631" w:rsidRDefault="00D44032" w:rsidP="006B59B0">
      <w:pPr>
        <w:jc w:val="both"/>
        <w:rPr>
          <w:rFonts w:ascii="Times New Roman" w:hAnsi="Times New Roman"/>
          <w:sz w:val="24"/>
          <w:szCs w:val="24"/>
          <w:lang w:val="mk-MK"/>
        </w:rPr>
      </w:pPr>
    </w:p>
    <w:p w:rsidR="00D44032" w:rsidRPr="00761631" w:rsidRDefault="00D44032" w:rsidP="00D44032">
      <w:pPr>
        <w:spacing w:after="0"/>
        <w:rPr>
          <w:rFonts w:ascii="Times New Roman" w:hAnsi="Times New Roman"/>
          <w:sz w:val="24"/>
          <w:szCs w:val="24"/>
          <w:lang w:val="mk-MK"/>
        </w:rPr>
      </w:pPr>
      <w:r w:rsidRPr="00761631">
        <w:rPr>
          <w:rFonts w:ascii="Times New Roman" w:hAnsi="Times New Roman"/>
          <w:sz w:val="24"/>
          <w:szCs w:val="24"/>
        </w:rPr>
        <w:t xml:space="preserve"> </w:t>
      </w:r>
      <w:r w:rsidR="00761631">
        <w:rPr>
          <w:rFonts w:ascii="Times New Roman" w:hAnsi="Times New Roman"/>
          <w:sz w:val="24"/>
          <w:szCs w:val="24"/>
          <w:lang w:val="mk-MK"/>
        </w:rPr>
        <w:t>____.____.____</w:t>
      </w:r>
      <w:r w:rsidR="00761631">
        <w:rPr>
          <w:rFonts w:ascii="Times New Roman" w:hAnsi="Times New Roman"/>
          <w:sz w:val="24"/>
          <w:szCs w:val="24"/>
        </w:rPr>
        <w:t xml:space="preserve"> </w:t>
      </w:r>
      <w:r w:rsidR="00761631">
        <w:rPr>
          <w:rFonts w:ascii="Times New Roman" w:hAnsi="Times New Roman"/>
          <w:sz w:val="24"/>
          <w:szCs w:val="24"/>
          <w:lang w:val="mk-MK"/>
        </w:rPr>
        <w:t>год.</w:t>
      </w:r>
      <w:r w:rsidRPr="00761631">
        <w:rPr>
          <w:rFonts w:ascii="Times New Roman" w:hAnsi="Times New Roman"/>
          <w:sz w:val="24"/>
          <w:szCs w:val="24"/>
        </w:rPr>
        <w:t xml:space="preserve">        </w:t>
      </w:r>
      <w:r w:rsidR="00761631">
        <w:rPr>
          <w:rFonts w:ascii="Times New Roman" w:hAnsi="Times New Roman"/>
          <w:sz w:val="24"/>
          <w:szCs w:val="24"/>
          <w:lang w:val="mk-MK"/>
        </w:rPr>
        <w:t xml:space="preserve">                                                           Барател:</w:t>
      </w:r>
      <w:r w:rsidRPr="00761631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D44032" w:rsidRPr="00761631" w:rsidRDefault="00761631" w:rsidP="00D44032">
      <w:pPr>
        <w:spacing w:after="0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 xml:space="preserve">           Охрид</w:t>
      </w:r>
      <w:r w:rsidR="00D44032" w:rsidRPr="00761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 xml:space="preserve">                                                                    _________________</w:t>
      </w:r>
      <w:r w:rsidR="00D44032" w:rsidRPr="00761631">
        <w:rPr>
          <w:rFonts w:ascii="Times New Roman" w:hAnsi="Times New Roman"/>
          <w:sz w:val="24"/>
          <w:szCs w:val="24"/>
          <w:lang w:val="mk-MK"/>
        </w:rPr>
        <w:tab/>
      </w:r>
      <w:r w:rsidR="00D44032" w:rsidRPr="00761631">
        <w:rPr>
          <w:rFonts w:ascii="Times New Roman" w:hAnsi="Times New Roman"/>
          <w:sz w:val="24"/>
          <w:szCs w:val="24"/>
          <w:lang w:val="mk-MK"/>
        </w:rPr>
        <w:tab/>
      </w:r>
      <w:r w:rsidR="00D44032" w:rsidRPr="00761631">
        <w:rPr>
          <w:rFonts w:ascii="Times New Roman" w:hAnsi="Times New Roman"/>
          <w:sz w:val="24"/>
          <w:szCs w:val="24"/>
          <w:lang w:val="mk-MK"/>
        </w:rPr>
        <w:tab/>
      </w:r>
      <w:r>
        <w:rPr>
          <w:rFonts w:ascii="Times New Roman" w:hAnsi="Times New Roman"/>
          <w:sz w:val="24"/>
          <w:szCs w:val="24"/>
          <w:lang w:val="mk-MK"/>
        </w:rPr>
        <w:t xml:space="preserve">                                       </w:t>
      </w:r>
      <w:r w:rsidR="00D44032" w:rsidRPr="00761631">
        <w:rPr>
          <w:rFonts w:ascii="Times New Roman" w:hAnsi="Times New Roman"/>
          <w:sz w:val="24"/>
          <w:szCs w:val="24"/>
          <w:lang w:val="mk-MK"/>
        </w:rPr>
        <w:tab/>
      </w:r>
      <w:r w:rsidR="00D44032" w:rsidRPr="00761631">
        <w:rPr>
          <w:rFonts w:ascii="Times New Roman" w:hAnsi="Times New Roman"/>
          <w:sz w:val="24"/>
          <w:szCs w:val="24"/>
          <w:lang w:val="mk-MK"/>
        </w:rPr>
        <w:tab/>
      </w:r>
      <w:r w:rsidR="00D44032" w:rsidRPr="00761631">
        <w:rPr>
          <w:rFonts w:ascii="Times New Roman" w:hAnsi="Times New Roman"/>
          <w:sz w:val="24"/>
          <w:szCs w:val="24"/>
          <w:lang w:val="mk-MK"/>
        </w:rPr>
        <w:tab/>
        <w:t xml:space="preserve">                        </w:t>
      </w:r>
    </w:p>
    <w:sectPr w:rsidR="00D44032" w:rsidRPr="00761631" w:rsidSect="00313163">
      <w:headerReference w:type="even" r:id="rId8"/>
      <w:headerReference w:type="default" r:id="rId9"/>
      <w:headerReference w:type="first" r:id="rId10"/>
      <w:pgSz w:w="12240" w:h="15840"/>
      <w:pgMar w:top="2340" w:right="1980" w:bottom="9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8B" w:rsidRDefault="00F1298B" w:rsidP="003A311D">
      <w:pPr>
        <w:spacing w:after="0" w:line="240" w:lineRule="auto"/>
      </w:pPr>
      <w:r>
        <w:separator/>
      </w:r>
    </w:p>
  </w:endnote>
  <w:endnote w:type="continuationSeparator" w:id="0">
    <w:p w:rsidR="00F1298B" w:rsidRDefault="00F1298B" w:rsidP="003A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8B" w:rsidRDefault="00F1298B" w:rsidP="003A311D">
      <w:pPr>
        <w:spacing w:after="0" w:line="240" w:lineRule="auto"/>
      </w:pPr>
      <w:r>
        <w:separator/>
      </w:r>
    </w:p>
  </w:footnote>
  <w:footnote w:type="continuationSeparator" w:id="0">
    <w:p w:rsidR="00F1298B" w:rsidRDefault="00F1298B" w:rsidP="003A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1D" w:rsidRDefault="00F129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93672" o:spid="_x0000_s2106" type="#_x0000_t75" style="position:absolute;margin-left:0;margin-top:0;width:368.75pt;height:441.3pt;z-index:-251655680;mso-position-horizontal:center;mso-position-horizontal-relative:margin;mso-position-vertical:center;mso-position-vertical-relative:margin" o:allowincell="f">
          <v:imagedata r:id="rId1" o:title="opshtina-ohrid_mal-grb1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FC" w:rsidRDefault="006B59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6086475</wp:posOffset>
              </wp:positionH>
              <wp:positionV relativeFrom="page">
                <wp:posOffset>38100</wp:posOffset>
              </wp:positionV>
              <wp:extent cx="1517015" cy="244792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2447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ED" w:rsidRPr="009D7C76" w:rsidRDefault="00667EC5" w:rsidP="00AD22AD">
                          <w:pPr>
                            <w:ind w:hanging="7740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Бр</w:t>
                          </w:r>
                          <w:proofErr w:type="spellEnd"/>
                          <w:r>
                            <w:t>.</w:t>
                          </w:r>
                          <w:r w:rsidR="00AD22AD">
                            <w:rPr>
                              <w:lang w:val="ru-RU"/>
                            </w:rPr>
                            <w:t>.</w:t>
                          </w:r>
                          <w:proofErr w:type="gramEnd"/>
                          <w:r w:rsidR="00AD22AD">
                            <w:rPr>
                              <w:lang w:val="ru-RU"/>
                            </w:rPr>
                            <w:t xml:space="preserve">17-              /    </w:t>
                          </w:r>
                        </w:p>
                        <w:p w:rsidR="00E903A7" w:rsidRPr="009D7C76" w:rsidRDefault="00E903A7" w:rsidP="00E903A7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 xml:space="preserve">Бр.  </w:t>
                          </w:r>
                        </w:p>
                        <w:p w:rsidR="00E903A7" w:rsidRPr="009D7C76" w:rsidRDefault="00E903A7" w:rsidP="00E903A7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</w:pPr>
                        </w:p>
                        <w:p w:rsidR="00E903A7" w:rsidRPr="009D7C76" w:rsidRDefault="00E903A7" w:rsidP="00E903A7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</w:pP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 xml:space="preserve">Охрид, </w:t>
                          </w:r>
                        </w:p>
                        <w:p w:rsidR="00E903A7" w:rsidRPr="009D7C76" w:rsidRDefault="00E903A7" w:rsidP="00E903A7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</w:pPr>
                        </w:p>
                        <w:p w:rsidR="00E903A7" w:rsidRPr="009D7C76" w:rsidRDefault="00E903A7" w:rsidP="00E903A7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</w:pP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 xml:space="preserve">Сектор за комунални дејности, сообраќај и улици </w:t>
                          </w:r>
                        </w:p>
                        <w:p w:rsidR="00E903A7" w:rsidRPr="009D7C76" w:rsidRDefault="00E903A7" w:rsidP="00E903A7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</w:pP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  <w:lang w:val="mk-MK"/>
                            </w:rPr>
                            <w:t>Одделение за сообраќај и улици</w:t>
                          </w:r>
                        </w:p>
                        <w:p w:rsidR="00E903A7" w:rsidRPr="009D7C76" w:rsidRDefault="00E903A7" w:rsidP="00E903A7">
                          <w:pPr>
                            <w:spacing w:before="120"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 xml:space="preserve">Димитар Влахов бр. 57  </w:t>
                          </w:r>
                        </w:p>
                        <w:p w:rsidR="00E903A7" w:rsidRPr="009D7C76" w:rsidRDefault="00E903A7" w:rsidP="00E903A7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6000 Охрид</w:t>
                          </w:r>
                        </w:p>
                        <w:p w:rsidR="00E903A7" w:rsidRPr="009D7C76" w:rsidRDefault="00E903A7" w:rsidP="00E903A7">
                          <w:pPr>
                            <w:spacing w:after="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Република Македонија</w:t>
                          </w:r>
                        </w:p>
                        <w:p w:rsidR="00E903A7" w:rsidRPr="009D7C76" w:rsidRDefault="00E903A7" w:rsidP="00E903A7">
                          <w:pPr>
                            <w:tabs>
                              <w:tab w:val="left" w:pos="540"/>
                            </w:tabs>
                            <w:spacing w:before="120" w:after="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 xml:space="preserve">Тел/факс (046) </w:t>
                          </w: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262-492; 262-493</w:t>
                          </w: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ab/>
                          </w:r>
                        </w:p>
                        <w:p w:rsidR="00E903A7" w:rsidRPr="009D7C76" w:rsidRDefault="00E903A7" w:rsidP="00E903A7">
                          <w:pPr>
                            <w:tabs>
                              <w:tab w:val="left" w:pos="540"/>
                            </w:tabs>
                            <w:spacing w:after="0"/>
                            <w:rPr>
                              <w:rFonts w:ascii="StobiSerif Regular" w:hAnsi="StobiSerif Regular"/>
                              <w:sz w:val="18"/>
                              <w:szCs w:val="18"/>
                              <w:lang w:val="ru-RU"/>
                            </w:rPr>
                          </w:pPr>
                          <w:r w:rsidRPr="009D7C7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www.ohrid.gov.mk</w:t>
                          </w:r>
                          <w:r w:rsidRPr="009D7C76">
                            <w:rPr>
                              <w:rFonts w:ascii="StobiSerif Regular" w:hAnsi="StobiSerif Regular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</w:p>
                        <w:p w:rsidR="00E903A7" w:rsidRDefault="00E903A7" w:rsidP="00E903A7">
                          <w:pPr>
                            <w:tabs>
                              <w:tab w:val="left" w:pos="540"/>
                            </w:tabs>
                            <w:spacing w:after="0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  <w:lang w:val="ru-RU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0B63B0" w:rsidRDefault="000B63B0" w:rsidP="0041577F">
                          <w:pPr>
                            <w:spacing w:after="0"/>
                            <w:rPr>
                              <w:rFonts w:ascii="Times New Roman" w:hAnsi="Times New Roman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  <w:p w:rsidR="00667EC5" w:rsidRPr="0003785A" w:rsidRDefault="00667EC5" w:rsidP="00667EC5">
                          <w:pPr>
                            <w:tabs>
                              <w:tab w:val="left" w:pos="540"/>
                            </w:tabs>
                            <w:spacing w:after="0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03785A">
                            <w:rPr>
                              <w:rFonts w:ascii="Times New Roman" w:hAnsi="Times New Roman"/>
                              <w:sz w:val="14"/>
                              <w:szCs w:val="14"/>
                              <w:lang w:val="ru-RU"/>
                            </w:rPr>
                            <w:tab/>
                          </w:r>
                          <w:r w:rsidRPr="0003785A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667EC5" w:rsidRPr="00162B0C" w:rsidRDefault="00667EC5" w:rsidP="00667EC5">
                          <w:pPr>
                            <w:tabs>
                              <w:tab w:val="left" w:pos="540"/>
                            </w:tabs>
                            <w:rPr>
                              <w:rFonts w:ascii="StobiSerif Regular" w:hAnsi="StobiSerif Regular"/>
                              <w:sz w:val="12"/>
                              <w:szCs w:val="12"/>
                            </w:rPr>
                          </w:pPr>
                          <w:r w:rsidRPr="00162B0C">
                            <w:rPr>
                              <w:rFonts w:ascii="StobiSerif Regular" w:hAnsi="StobiSerif Regular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Pr="00162B0C">
                            <w:rPr>
                              <w:rFonts w:ascii="StobiSerif Regular" w:hAnsi="StobiSerif Regular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667EC5" w:rsidRPr="00162B0C" w:rsidRDefault="00667EC5" w:rsidP="00667EC5">
                          <w:pPr>
                            <w:tabs>
                              <w:tab w:val="left" w:pos="540"/>
                            </w:tabs>
                            <w:spacing w:before="120"/>
                            <w:rPr>
                              <w:rFonts w:ascii="StobiSerif Regular" w:hAnsi="StobiSerif Regular"/>
                              <w:lang w:val="ru-RU"/>
                            </w:rPr>
                          </w:pPr>
                        </w:p>
                        <w:p w:rsidR="00667EC5" w:rsidRDefault="00667EC5" w:rsidP="00667EC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79.25pt;margin-top:3pt;width:119.45pt;height:19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djrQIAAKw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" filled="f" stroked="f">
              <v:textbox inset="0,0,0,0">
                <w:txbxContent>
                  <w:p w:rsidR="00F336ED" w:rsidRPr="009D7C76" w:rsidRDefault="00667EC5" w:rsidP="00AD22AD">
                    <w:pPr>
                      <w:ind w:hanging="7740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t>Бр</w:t>
                    </w:r>
                    <w:proofErr w:type="spellEnd"/>
                    <w:r>
                      <w:t>.</w:t>
                    </w:r>
                    <w:r w:rsidR="00AD22AD">
                      <w:rPr>
                        <w:lang w:val="ru-RU"/>
                      </w:rPr>
                      <w:t>.</w:t>
                    </w:r>
                    <w:proofErr w:type="gramEnd"/>
                    <w:r w:rsidR="00AD22AD">
                      <w:rPr>
                        <w:lang w:val="ru-RU"/>
                      </w:rPr>
                      <w:t xml:space="preserve">17-              /    </w:t>
                    </w:r>
                  </w:p>
                  <w:p w:rsidR="00E903A7" w:rsidRPr="009D7C76" w:rsidRDefault="00E903A7" w:rsidP="00E903A7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D7C76"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 xml:space="preserve">Бр.  </w:t>
                    </w:r>
                  </w:p>
                  <w:p w:rsidR="00E903A7" w:rsidRPr="009D7C76" w:rsidRDefault="00E903A7" w:rsidP="00E903A7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</w:pPr>
                  </w:p>
                  <w:p w:rsidR="00E903A7" w:rsidRPr="009D7C76" w:rsidRDefault="00E903A7" w:rsidP="00E903A7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</w:pPr>
                    <w:r w:rsidRPr="009D7C76"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 xml:space="preserve">Охрид, </w:t>
                    </w:r>
                  </w:p>
                  <w:p w:rsidR="00E903A7" w:rsidRPr="009D7C76" w:rsidRDefault="00E903A7" w:rsidP="00E903A7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</w:pPr>
                  </w:p>
                  <w:p w:rsidR="00E903A7" w:rsidRPr="009D7C76" w:rsidRDefault="00E903A7" w:rsidP="00E903A7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</w:pPr>
                    <w:r w:rsidRPr="009D7C76"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 xml:space="preserve">Сектор за комунални дејности, сообраќај и улици </w:t>
                    </w:r>
                  </w:p>
                  <w:p w:rsidR="00E903A7" w:rsidRPr="009D7C76" w:rsidRDefault="00E903A7" w:rsidP="00E903A7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</w:pPr>
                    <w:r w:rsidRPr="009D7C76">
                      <w:rPr>
                        <w:rFonts w:ascii="Times New Roman" w:hAnsi="Times New Roman"/>
                        <w:sz w:val="18"/>
                        <w:szCs w:val="18"/>
                        <w:lang w:val="mk-MK"/>
                      </w:rPr>
                      <w:t>Одделение за сообраќај и улици</w:t>
                    </w:r>
                  </w:p>
                  <w:p w:rsidR="00E903A7" w:rsidRPr="009D7C76" w:rsidRDefault="00E903A7" w:rsidP="00E903A7">
                    <w:pPr>
                      <w:spacing w:before="120"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9D7C76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 xml:space="preserve">Димитар Влахов бр. 57  </w:t>
                    </w:r>
                  </w:p>
                  <w:p w:rsidR="00E903A7" w:rsidRPr="009D7C76" w:rsidRDefault="00E903A7" w:rsidP="00E903A7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9D7C76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6000 Охрид</w:t>
                    </w:r>
                  </w:p>
                  <w:p w:rsidR="00E903A7" w:rsidRPr="009D7C76" w:rsidRDefault="00E903A7" w:rsidP="00E903A7">
                    <w:pPr>
                      <w:spacing w:after="0"/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</w:pPr>
                    <w:r w:rsidRPr="009D7C76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>Република Македонија</w:t>
                    </w:r>
                  </w:p>
                  <w:p w:rsidR="00E903A7" w:rsidRPr="009D7C76" w:rsidRDefault="00E903A7" w:rsidP="00E903A7">
                    <w:pPr>
                      <w:tabs>
                        <w:tab w:val="left" w:pos="540"/>
                      </w:tabs>
                      <w:spacing w:before="120" w:after="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D7C76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 xml:space="preserve">Тел/факс (046) </w:t>
                    </w:r>
                    <w:r w:rsidRPr="009D7C76">
                      <w:rPr>
                        <w:rFonts w:ascii="Times New Roman" w:hAnsi="Times New Roman"/>
                        <w:sz w:val="18"/>
                        <w:szCs w:val="18"/>
                      </w:rPr>
                      <w:t>262-492; 262-493</w:t>
                    </w:r>
                    <w:r w:rsidRPr="009D7C76">
                      <w:rPr>
                        <w:rFonts w:ascii="Times New Roman" w:hAnsi="Times New Roman"/>
                        <w:sz w:val="18"/>
                        <w:szCs w:val="18"/>
                        <w:lang w:val="ru-RU"/>
                      </w:rPr>
                      <w:tab/>
                    </w:r>
                  </w:p>
                  <w:p w:rsidR="00E903A7" w:rsidRPr="009D7C76" w:rsidRDefault="00E903A7" w:rsidP="00E903A7">
                    <w:pPr>
                      <w:tabs>
                        <w:tab w:val="left" w:pos="540"/>
                      </w:tabs>
                      <w:spacing w:after="0"/>
                      <w:rPr>
                        <w:rFonts w:ascii="StobiSerif Regular" w:hAnsi="StobiSerif Regular"/>
                        <w:sz w:val="18"/>
                        <w:szCs w:val="18"/>
                        <w:lang w:val="ru-RU"/>
                      </w:rPr>
                    </w:pPr>
                    <w:r w:rsidRPr="009D7C76">
                      <w:rPr>
                        <w:rFonts w:ascii="Times New Roman" w:hAnsi="Times New Roman"/>
                        <w:sz w:val="18"/>
                        <w:szCs w:val="18"/>
                      </w:rPr>
                      <w:t>www.ohrid.gov.mk</w:t>
                    </w:r>
                    <w:r w:rsidRPr="009D7C76">
                      <w:rPr>
                        <w:rFonts w:ascii="StobiSerif Regular" w:hAnsi="StobiSerif Regular"/>
                        <w:sz w:val="18"/>
                        <w:szCs w:val="18"/>
                        <w:lang w:val="ru-RU"/>
                      </w:rPr>
                      <w:t xml:space="preserve"> </w:t>
                    </w:r>
                  </w:p>
                  <w:p w:rsidR="00E903A7" w:rsidRDefault="00E903A7" w:rsidP="00E903A7">
                    <w:pPr>
                      <w:tabs>
                        <w:tab w:val="left" w:pos="540"/>
                      </w:tabs>
                      <w:spacing w:after="0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  <w:szCs w:val="14"/>
                        <w:lang w:val="ru-RU"/>
                      </w:rPr>
                      <w:tab/>
                    </w:r>
                    <w:r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 </w:t>
                    </w:r>
                  </w:p>
                  <w:p w:rsidR="000B63B0" w:rsidRDefault="000B63B0" w:rsidP="0041577F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  <w:lang w:val="mk-MK"/>
                      </w:rPr>
                    </w:pPr>
                  </w:p>
                  <w:p w:rsidR="00667EC5" w:rsidRPr="0003785A" w:rsidRDefault="00667EC5" w:rsidP="00667EC5">
                    <w:pPr>
                      <w:tabs>
                        <w:tab w:val="left" w:pos="540"/>
                      </w:tabs>
                      <w:spacing w:after="0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03785A">
                      <w:rPr>
                        <w:rFonts w:ascii="Times New Roman" w:hAnsi="Times New Roman"/>
                        <w:sz w:val="14"/>
                        <w:szCs w:val="14"/>
                        <w:lang w:val="ru-RU"/>
                      </w:rPr>
                      <w:tab/>
                    </w:r>
                    <w:r w:rsidRPr="0003785A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 </w:t>
                    </w:r>
                  </w:p>
                  <w:p w:rsidR="00667EC5" w:rsidRPr="00162B0C" w:rsidRDefault="00667EC5" w:rsidP="00667EC5">
                    <w:pPr>
                      <w:tabs>
                        <w:tab w:val="left" w:pos="540"/>
                      </w:tabs>
                      <w:rPr>
                        <w:rFonts w:ascii="StobiSerif Regular" w:hAnsi="StobiSerif Regular"/>
                        <w:sz w:val="12"/>
                        <w:szCs w:val="12"/>
                      </w:rPr>
                    </w:pPr>
                    <w:r w:rsidRPr="00162B0C">
                      <w:rPr>
                        <w:rFonts w:ascii="StobiSerif Regular" w:hAnsi="StobiSerif Regular"/>
                        <w:sz w:val="12"/>
                        <w:szCs w:val="12"/>
                        <w:lang w:val="ru-RU"/>
                      </w:rPr>
                      <w:tab/>
                    </w:r>
                    <w:r w:rsidRPr="00162B0C">
                      <w:rPr>
                        <w:rFonts w:ascii="StobiSerif Regular" w:hAnsi="StobiSerif Regular"/>
                        <w:sz w:val="12"/>
                        <w:szCs w:val="12"/>
                      </w:rPr>
                      <w:t xml:space="preserve"> </w:t>
                    </w:r>
                  </w:p>
                  <w:p w:rsidR="00667EC5" w:rsidRPr="00162B0C" w:rsidRDefault="00667EC5" w:rsidP="00667EC5">
                    <w:pPr>
                      <w:tabs>
                        <w:tab w:val="left" w:pos="540"/>
                      </w:tabs>
                      <w:spacing w:before="120"/>
                      <w:rPr>
                        <w:rFonts w:ascii="StobiSerif Regular" w:hAnsi="StobiSerif Regular"/>
                        <w:lang w:val="ru-RU"/>
                      </w:rPr>
                    </w:pPr>
                  </w:p>
                  <w:p w:rsidR="00667EC5" w:rsidRDefault="00667EC5" w:rsidP="00667EC5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129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93673" o:spid="_x0000_s2107" type="#_x0000_t75" style="position:absolute;margin-left:0;margin-top:0;width:271.45pt;height:324.9pt;z-index:-251654656;mso-position-horizontal:center;mso-position-horizontal-relative:margin;mso-position-vertical:center;mso-position-vertical-relative:margin" o:allowincell="f">
          <v:imagedata r:id="rId1" o:title="opshtina-ohrid_mal-grb1s" gain="19661f" blacklevel="22938f"/>
          <w10:wrap anchorx="margin" anchory="margin"/>
        </v:shape>
      </w:pict>
    </w:r>
    <w:r w:rsidR="009D7C76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-889000</wp:posOffset>
          </wp:positionH>
          <wp:positionV relativeFrom="paragraph">
            <wp:posOffset>15875</wp:posOffset>
          </wp:positionV>
          <wp:extent cx="466090" cy="557530"/>
          <wp:effectExtent l="19050" t="0" r="0" b="0"/>
          <wp:wrapTight wrapText="bothSides">
            <wp:wrapPolygon edited="0">
              <wp:start x="-883" y="0"/>
              <wp:lineTo x="-883" y="14761"/>
              <wp:lineTo x="3531" y="20665"/>
              <wp:lineTo x="6180" y="20665"/>
              <wp:lineTo x="15008" y="20665"/>
              <wp:lineTo x="16774" y="20665"/>
              <wp:lineTo x="21188" y="14761"/>
              <wp:lineTo x="21188" y="0"/>
              <wp:lineTo x="-883" y="0"/>
            </wp:wrapPolygon>
          </wp:wrapTight>
          <wp:docPr id="4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96520</wp:posOffset>
              </wp:positionH>
              <wp:positionV relativeFrom="paragraph">
                <wp:posOffset>128270</wp:posOffset>
              </wp:positionV>
              <wp:extent cx="1703705" cy="16256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037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FE4" w:rsidRPr="00667EC5" w:rsidRDefault="00815FE4" w:rsidP="00815FE4">
                          <w:pPr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7.6pt;margin-top:10.1pt;width:134.15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sZrwIAAKc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" filled="f" stroked="f">
              <v:textbox inset="0,0,0,0">
                <w:txbxContent>
                  <w:p w:rsidR="00815FE4" w:rsidRPr="00667EC5" w:rsidRDefault="00815FE4" w:rsidP="00815FE4">
                    <w:pPr>
                      <w:rPr>
                        <w:rFonts w:ascii="Times New Roman" w:hAnsi="Times New Roman"/>
                        <w:lang w:val="mk-MK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margin">
                <wp:posOffset>37465</wp:posOffset>
              </wp:positionH>
              <wp:positionV relativeFrom="paragraph">
                <wp:posOffset>128270</wp:posOffset>
              </wp:positionV>
              <wp:extent cx="1741170" cy="330200"/>
              <wp:effectExtent l="19050" t="19050" r="1143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1170" cy="3302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63500" cmpd="thickThin" algn="ctr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34A4C" id="Rectangle 2" o:spid="_x0000_s1026" style="position:absolute;margin-left:2.95pt;margin-top:10.1pt;width:137.1pt;height:2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" fillcolor="#d8d8d8" strokecolor="#d8d8d8" strokeweight="5pt">
              <v:stroke linestyle="thickThin"/>
              <v:shadow color="#868686"/>
              <w10:wrap anchorx="margin"/>
            </v:rect>
          </w:pict>
        </mc:Fallback>
      </mc:AlternateContent>
    </w:r>
  </w:p>
  <w:p w:rsidR="00336BFC" w:rsidRDefault="006B59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314325</wp:posOffset>
              </wp:positionH>
              <wp:positionV relativeFrom="paragraph">
                <wp:posOffset>10160</wp:posOffset>
              </wp:positionV>
              <wp:extent cx="1146175" cy="200025"/>
              <wp:effectExtent l="0" t="0" r="1587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1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FE4" w:rsidRPr="00667EC5" w:rsidRDefault="00815FE4" w:rsidP="00815FE4">
                          <w:pPr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  <w:r w:rsidRPr="00667EC5">
                            <w:rPr>
                              <w:rFonts w:ascii="Times New Roman" w:hAnsi="Times New Roman"/>
                              <w:b/>
                              <w:bCs/>
                              <w:color w:val="1F1A17"/>
                              <w:lang w:val="mk-MK"/>
                            </w:rPr>
                            <w:t>Општина Охрид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24.75pt;margin-top:.8pt;width:90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" filled="f" stroked="f">
              <v:textbox inset="0,0,0,0">
                <w:txbxContent>
                  <w:p w:rsidR="00815FE4" w:rsidRPr="00667EC5" w:rsidRDefault="00815FE4" w:rsidP="00815FE4">
                    <w:pPr>
                      <w:rPr>
                        <w:rFonts w:ascii="Times New Roman" w:hAnsi="Times New Roman"/>
                        <w:lang w:val="mk-MK"/>
                      </w:rPr>
                    </w:pPr>
                    <w:r w:rsidRPr="00667EC5">
                      <w:rPr>
                        <w:rFonts w:ascii="Times New Roman" w:hAnsi="Times New Roman"/>
                        <w:b/>
                        <w:bCs/>
                        <w:color w:val="1F1A17"/>
                        <w:lang w:val="mk-MK"/>
                      </w:rPr>
                      <w:t xml:space="preserve">Општина </w:t>
                    </w:r>
                    <w:r w:rsidRPr="00667EC5">
                      <w:rPr>
                        <w:rFonts w:ascii="Times New Roman" w:hAnsi="Times New Roman"/>
                        <w:b/>
                        <w:bCs/>
                        <w:color w:val="1F1A17"/>
                        <w:lang w:val="mk-MK"/>
                      </w:rPr>
                      <w:t>Охрид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3A311D" w:rsidRDefault="006B59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-111125</wp:posOffset>
              </wp:positionH>
              <wp:positionV relativeFrom="paragraph">
                <wp:posOffset>686435</wp:posOffset>
              </wp:positionV>
              <wp:extent cx="18415" cy="7863840"/>
              <wp:effectExtent l="3175" t="635" r="0" b="317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" cy="7863840"/>
                      </a:xfrm>
                      <a:prstGeom prst="rect">
                        <a:avLst/>
                      </a:prstGeom>
                      <a:solidFill>
                        <a:srgbClr val="4D49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B2809" id="Rectangle 5" o:spid="_x0000_s1026" style="position:absolute;margin-left:-8.75pt;margin-top:54.05pt;width:1.45pt;height:619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" fillcolor="#4d4948" stroked="f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11D" w:rsidRDefault="00F129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93671" o:spid="_x0000_s2105" type="#_x0000_t75" style="position:absolute;margin-left:0;margin-top:0;width:368.75pt;height:441.3pt;z-index:-251656704;mso-position-horizontal:center;mso-position-horizontal-relative:margin;mso-position-vertical:center;mso-position-vertical-relative:margin" o:allowincell="f">
          <v:imagedata r:id="rId1" o:title="opshtina-ohrid_mal-grb1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CC4F51"/>
    <w:multiLevelType w:val="hybridMultilevel"/>
    <w:tmpl w:val="5548160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16D7442"/>
    <w:multiLevelType w:val="hybridMultilevel"/>
    <w:tmpl w:val="8D18736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DE82FB3"/>
    <w:multiLevelType w:val="hybridMultilevel"/>
    <w:tmpl w:val="62B4F2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18E"/>
    <w:multiLevelType w:val="hybridMultilevel"/>
    <w:tmpl w:val="AD4CDF02"/>
    <w:lvl w:ilvl="0" w:tplc="0409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FC80FC3"/>
    <w:multiLevelType w:val="hybridMultilevel"/>
    <w:tmpl w:val="191A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F4AE1"/>
    <w:multiLevelType w:val="hybridMultilevel"/>
    <w:tmpl w:val="D8B67036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12A902C8"/>
    <w:multiLevelType w:val="hybridMultilevel"/>
    <w:tmpl w:val="C42A2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70106"/>
    <w:multiLevelType w:val="hybridMultilevel"/>
    <w:tmpl w:val="E924AEF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48F58B7"/>
    <w:multiLevelType w:val="hybridMultilevel"/>
    <w:tmpl w:val="6BBA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A7D8E"/>
    <w:multiLevelType w:val="hybridMultilevel"/>
    <w:tmpl w:val="1E0C3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1F37B3"/>
    <w:multiLevelType w:val="hybridMultilevel"/>
    <w:tmpl w:val="162AA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B4DCB"/>
    <w:multiLevelType w:val="hybridMultilevel"/>
    <w:tmpl w:val="51D254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71ADF"/>
    <w:multiLevelType w:val="hybridMultilevel"/>
    <w:tmpl w:val="25EC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B419C"/>
    <w:multiLevelType w:val="hybridMultilevel"/>
    <w:tmpl w:val="998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207E"/>
    <w:multiLevelType w:val="hybridMultilevel"/>
    <w:tmpl w:val="68D07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865804"/>
    <w:multiLevelType w:val="hybridMultilevel"/>
    <w:tmpl w:val="C9ECE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31E76"/>
    <w:multiLevelType w:val="hybridMultilevel"/>
    <w:tmpl w:val="B0A0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0411C"/>
    <w:multiLevelType w:val="hybridMultilevel"/>
    <w:tmpl w:val="1468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56721"/>
    <w:multiLevelType w:val="hybridMultilevel"/>
    <w:tmpl w:val="6ABC096E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37E05875"/>
    <w:multiLevelType w:val="hybridMultilevel"/>
    <w:tmpl w:val="89A8701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576CFF"/>
    <w:multiLevelType w:val="hybridMultilevel"/>
    <w:tmpl w:val="83E43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75FE5"/>
    <w:multiLevelType w:val="hybridMultilevel"/>
    <w:tmpl w:val="3B046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E214060"/>
    <w:multiLevelType w:val="hybridMultilevel"/>
    <w:tmpl w:val="8034B6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1A5D85"/>
    <w:multiLevelType w:val="hybridMultilevel"/>
    <w:tmpl w:val="FCB09DD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6317950"/>
    <w:multiLevelType w:val="hybridMultilevel"/>
    <w:tmpl w:val="9F5642A0"/>
    <w:lvl w:ilvl="0" w:tplc="732024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504CF"/>
    <w:multiLevelType w:val="hybridMultilevel"/>
    <w:tmpl w:val="41B2ABC2"/>
    <w:lvl w:ilvl="0" w:tplc="30FE043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7E21"/>
    <w:multiLevelType w:val="hybridMultilevel"/>
    <w:tmpl w:val="4C105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22F6"/>
    <w:multiLevelType w:val="hybridMultilevel"/>
    <w:tmpl w:val="5F466504"/>
    <w:lvl w:ilvl="0" w:tplc="C56697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03928"/>
    <w:multiLevelType w:val="hybridMultilevel"/>
    <w:tmpl w:val="E968E1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A3162C"/>
    <w:multiLevelType w:val="hybridMultilevel"/>
    <w:tmpl w:val="7C74162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42C67B4"/>
    <w:multiLevelType w:val="hybridMultilevel"/>
    <w:tmpl w:val="D1122A1E"/>
    <w:lvl w:ilvl="0" w:tplc="04090009">
      <w:start w:val="1"/>
      <w:numFmt w:val="bullet"/>
      <w:lvlText w:val=""/>
      <w:lvlJc w:val="left"/>
      <w:pPr>
        <w:ind w:left="4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32" w15:restartNumberingAfterBreak="0">
    <w:nsid w:val="565126CA"/>
    <w:multiLevelType w:val="hybridMultilevel"/>
    <w:tmpl w:val="9286AE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DA411C"/>
    <w:multiLevelType w:val="hybridMultilevel"/>
    <w:tmpl w:val="54141666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4" w15:restartNumberingAfterBreak="0">
    <w:nsid w:val="57580AE4"/>
    <w:multiLevelType w:val="hybridMultilevel"/>
    <w:tmpl w:val="DA8227DC"/>
    <w:lvl w:ilvl="0" w:tplc="7C74D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E7840"/>
    <w:multiLevelType w:val="hybridMultilevel"/>
    <w:tmpl w:val="953CB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A5E1D"/>
    <w:multiLevelType w:val="hybridMultilevel"/>
    <w:tmpl w:val="B1AEF37C"/>
    <w:lvl w:ilvl="0" w:tplc="30FE0438">
      <w:start w:val="1"/>
      <w:numFmt w:val="bullet"/>
      <w:lvlText w:val="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7" w15:restartNumberingAfterBreak="0">
    <w:nsid w:val="609D34E7"/>
    <w:multiLevelType w:val="hybridMultilevel"/>
    <w:tmpl w:val="79E82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90374"/>
    <w:multiLevelType w:val="hybridMultilevel"/>
    <w:tmpl w:val="3AA63B38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684449EF"/>
    <w:multiLevelType w:val="hybridMultilevel"/>
    <w:tmpl w:val="43C2C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54B62"/>
    <w:multiLevelType w:val="hybridMultilevel"/>
    <w:tmpl w:val="41084678"/>
    <w:lvl w:ilvl="0" w:tplc="04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1" w15:restartNumberingAfterBreak="0">
    <w:nsid w:val="70AA695C"/>
    <w:multiLevelType w:val="hybridMultilevel"/>
    <w:tmpl w:val="2AB6E8B8"/>
    <w:lvl w:ilvl="0" w:tplc="81249F48">
      <w:numFmt w:val="bullet"/>
      <w:lvlText w:val=""/>
      <w:lvlJc w:val="left"/>
      <w:pPr>
        <w:ind w:left="133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2" w15:restartNumberingAfterBreak="0">
    <w:nsid w:val="71BA3F85"/>
    <w:multiLevelType w:val="hybridMultilevel"/>
    <w:tmpl w:val="0C2E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E21FA"/>
    <w:multiLevelType w:val="hybridMultilevel"/>
    <w:tmpl w:val="7BA00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30"/>
  </w:num>
  <w:num w:numId="8">
    <w:abstractNumId w:val="19"/>
  </w:num>
  <w:num w:numId="9">
    <w:abstractNumId w:val="21"/>
  </w:num>
  <w:num w:numId="10">
    <w:abstractNumId w:val="6"/>
  </w:num>
  <w:num w:numId="11">
    <w:abstractNumId w:val="37"/>
  </w:num>
  <w:num w:numId="12">
    <w:abstractNumId w:val="32"/>
  </w:num>
  <w:num w:numId="13">
    <w:abstractNumId w:val="11"/>
  </w:num>
  <w:num w:numId="14">
    <w:abstractNumId w:val="20"/>
  </w:num>
  <w:num w:numId="15">
    <w:abstractNumId w:val="4"/>
  </w:num>
  <w:num w:numId="16">
    <w:abstractNumId w:val="40"/>
  </w:num>
  <w:num w:numId="17">
    <w:abstractNumId w:val="12"/>
  </w:num>
  <w:num w:numId="18">
    <w:abstractNumId w:val="38"/>
  </w:num>
  <w:num w:numId="19">
    <w:abstractNumId w:val="24"/>
  </w:num>
  <w:num w:numId="20">
    <w:abstractNumId w:val="18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"/>
  </w:num>
  <w:num w:numId="24">
    <w:abstractNumId w:val="39"/>
  </w:num>
  <w:num w:numId="25">
    <w:abstractNumId w:val="16"/>
  </w:num>
  <w:num w:numId="26">
    <w:abstractNumId w:val="23"/>
  </w:num>
  <w:num w:numId="27">
    <w:abstractNumId w:val="31"/>
  </w:num>
  <w:num w:numId="28">
    <w:abstractNumId w:val="26"/>
  </w:num>
  <w:num w:numId="29">
    <w:abstractNumId w:val="29"/>
  </w:num>
  <w:num w:numId="30">
    <w:abstractNumId w:val="41"/>
  </w:num>
  <w:num w:numId="31">
    <w:abstractNumId w:val="36"/>
  </w:num>
  <w:num w:numId="32">
    <w:abstractNumId w:val="14"/>
  </w:num>
  <w:num w:numId="33">
    <w:abstractNumId w:val="25"/>
  </w:num>
  <w:num w:numId="34">
    <w:abstractNumId w:val="2"/>
  </w:num>
  <w:num w:numId="35">
    <w:abstractNumId w:val="33"/>
  </w:num>
  <w:num w:numId="36">
    <w:abstractNumId w:val="42"/>
  </w:num>
  <w:num w:numId="37">
    <w:abstractNumId w:val="13"/>
  </w:num>
  <w:num w:numId="38">
    <w:abstractNumId w:val="34"/>
  </w:num>
  <w:num w:numId="39">
    <w:abstractNumId w:val="28"/>
  </w:num>
  <w:num w:numId="40">
    <w:abstractNumId w:val="35"/>
  </w:num>
  <w:num w:numId="41">
    <w:abstractNumId w:val="5"/>
  </w:num>
  <w:num w:numId="42">
    <w:abstractNumId w:val="9"/>
  </w:num>
  <w:num w:numId="43">
    <w:abstractNumId w:val="1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08"/>
    <w:rsid w:val="00022125"/>
    <w:rsid w:val="000301E8"/>
    <w:rsid w:val="0003785A"/>
    <w:rsid w:val="00041E26"/>
    <w:rsid w:val="00046A72"/>
    <w:rsid w:val="0004702B"/>
    <w:rsid w:val="000B1591"/>
    <w:rsid w:val="000B63B0"/>
    <w:rsid w:val="000C160F"/>
    <w:rsid w:val="000C73EA"/>
    <w:rsid w:val="000D267D"/>
    <w:rsid w:val="00137BED"/>
    <w:rsid w:val="00145F3C"/>
    <w:rsid w:val="00154B49"/>
    <w:rsid w:val="00167002"/>
    <w:rsid w:val="00186585"/>
    <w:rsid w:val="00193726"/>
    <w:rsid w:val="00197FFA"/>
    <w:rsid w:val="001E4499"/>
    <w:rsid w:val="00262C86"/>
    <w:rsid w:val="00280494"/>
    <w:rsid w:val="002966D4"/>
    <w:rsid w:val="002B092B"/>
    <w:rsid w:val="002B2FD3"/>
    <w:rsid w:val="002C1FFA"/>
    <w:rsid w:val="002D295E"/>
    <w:rsid w:val="002E75DA"/>
    <w:rsid w:val="002F07FE"/>
    <w:rsid w:val="00301CA8"/>
    <w:rsid w:val="003029D4"/>
    <w:rsid w:val="00313163"/>
    <w:rsid w:val="00314AD3"/>
    <w:rsid w:val="00332196"/>
    <w:rsid w:val="00336BFC"/>
    <w:rsid w:val="003438B2"/>
    <w:rsid w:val="0035290D"/>
    <w:rsid w:val="00357D2E"/>
    <w:rsid w:val="003A311D"/>
    <w:rsid w:val="003C4A8E"/>
    <w:rsid w:val="003D062D"/>
    <w:rsid w:val="003D35CA"/>
    <w:rsid w:val="003E719B"/>
    <w:rsid w:val="003F4312"/>
    <w:rsid w:val="0041577F"/>
    <w:rsid w:val="00442409"/>
    <w:rsid w:val="004C58BE"/>
    <w:rsid w:val="004F2D48"/>
    <w:rsid w:val="00501F42"/>
    <w:rsid w:val="00501F6D"/>
    <w:rsid w:val="00531A05"/>
    <w:rsid w:val="00542595"/>
    <w:rsid w:val="00580D9A"/>
    <w:rsid w:val="005824A5"/>
    <w:rsid w:val="00582FCB"/>
    <w:rsid w:val="005D06AC"/>
    <w:rsid w:val="005D7565"/>
    <w:rsid w:val="005E56AC"/>
    <w:rsid w:val="006342B9"/>
    <w:rsid w:val="0063752C"/>
    <w:rsid w:val="006527B0"/>
    <w:rsid w:val="00667EC5"/>
    <w:rsid w:val="0067654A"/>
    <w:rsid w:val="00690D3C"/>
    <w:rsid w:val="006B59B0"/>
    <w:rsid w:val="006C7659"/>
    <w:rsid w:val="006D427C"/>
    <w:rsid w:val="006E3899"/>
    <w:rsid w:val="007019AC"/>
    <w:rsid w:val="00706673"/>
    <w:rsid w:val="00735BF8"/>
    <w:rsid w:val="00736C8E"/>
    <w:rsid w:val="00744AE0"/>
    <w:rsid w:val="00746A1D"/>
    <w:rsid w:val="00752944"/>
    <w:rsid w:val="00761631"/>
    <w:rsid w:val="00765993"/>
    <w:rsid w:val="007702D8"/>
    <w:rsid w:val="00790A8C"/>
    <w:rsid w:val="00792461"/>
    <w:rsid w:val="0079593B"/>
    <w:rsid w:val="007B31D5"/>
    <w:rsid w:val="007C2BFE"/>
    <w:rsid w:val="007F19D6"/>
    <w:rsid w:val="008053A8"/>
    <w:rsid w:val="00815FE4"/>
    <w:rsid w:val="00832B2A"/>
    <w:rsid w:val="008425AB"/>
    <w:rsid w:val="00856F7E"/>
    <w:rsid w:val="00884495"/>
    <w:rsid w:val="008A2DA7"/>
    <w:rsid w:val="008A477B"/>
    <w:rsid w:val="008F2933"/>
    <w:rsid w:val="008F5A66"/>
    <w:rsid w:val="008F7C0F"/>
    <w:rsid w:val="00925498"/>
    <w:rsid w:val="00931CA6"/>
    <w:rsid w:val="009325FD"/>
    <w:rsid w:val="00937D2E"/>
    <w:rsid w:val="00952062"/>
    <w:rsid w:val="00952E0A"/>
    <w:rsid w:val="00983936"/>
    <w:rsid w:val="00994A30"/>
    <w:rsid w:val="009D7C76"/>
    <w:rsid w:val="009F6FB4"/>
    <w:rsid w:val="00A009C0"/>
    <w:rsid w:val="00A00CB5"/>
    <w:rsid w:val="00A33D8E"/>
    <w:rsid w:val="00A344C9"/>
    <w:rsid w:val="00A42A82"/>
    <w:rsid w:val="00A97DB9"/>
    <w:rsid w:val="00AB014F"/>
    <w:rsid w:val="00AD22AD"/>
    <w:rsid w:val="00AD5092"/>
    <w:rsid w:val="00AD71B6"/>
    <w:rsid w:val="00AF5C51"/>
    <w:rsid w:val="00B007FE"/>
    <w:rsid w:val="00B30C2B"/>
    <w:rsid w:val="00B81FB4"/>
    <w:rsid w:val="00BA1A4D"/>
    <w:rsid w:val="00BA2713"/>
    <w:rsid w:val="00BB143A"/>
    <w:rsid w:val="00BC1738"/>
    <w:rsid w:val="00BC69CA"/>
    <w:rsid w:val="00BE046D"/>
    <w:rsid w:val="00BF735E"/>
    <w:rsid w:val="00C06FC4"/>
    <w:rsid w:val="00C248D0"/>
    <w:rsid w:val="00C43517"/>
    <w:rsid w:val="00C45BBB"/>
    <w:rsid w:val="00C709E9"/>
    <w:rsid w:val="00C76027"/>
    <w:rsid w:val="00C80DCF"/>
    <w:rsid w:val="00C861BB"/>
    <w:rsid w:val="00C93DDA"/>
    <w:rsid w:val="00CA29E8"/>
    <w:rsid w:val="00CB1908"/>
    <w:rsid w:val="00CE1366"/>
    <w:rsid w:val="00D26BAE"/>
    <w:rsid w:val="00D44032"/>
    <w:rsid w:val="00D62D6B"/>
    <w:rsid w:val="00D6304A"/>
    <w:rsid w:val="00D64BC3"/>
    <w:rsid w:val="00D66177"/>
    <w:rsid w:val="00DA4B0D"/>
    <w:rsid w:val="00DB4139"/>
    <w:rsid w:val="00DC440E"/>
    <w:rsid w:val="00DD03AC"/>
    <w:rsid w:val="00DF5F62"/>
    <w:rsid w:val="00DF67C5"/>
    <w:rsid w:val="00E07D92"/>
    <w:rsid w:val="00E2388D"/>
    <w:rsid w:val="00E35708"/>
    <w:rsid w:val="00E47032"/>
    <w:rsid w:val="00E64653"/>
    <w:rsid w:val="00E66C93"/>
    <w:rsid w:val="00E67921"/>
    <w:rsid w:val="00E76769"/>
    <w:rsid w:val="00E813DD"/>
    <w:rsid w:val="00E903A7"/>
    <w:rsid w:val="00EA520D"/>
    <w:rsid w:val="00EC22DF"/>
    <w:rsid w:val="00F06DB2"/>
    <w:rsid w:val="00F114A1"/>
    <w:rsid w:val="00F1298B"/>
    <w:rsid w:val="00F21873"/>
    <w:rsid w:val="00F336ED"/>
    <w:rsid w:val="00F36A46"/>
    <w:rsid w:val="00F4262C"/>
    <w:rsid w:val="00F539DD"/>
    <w:rsid w:val="00F719C4"/>
    <w:rsid w:val="00F81725"/>
    <w:rsid w:val="00FB4B8D"/>
    <w:rsid w:val="00FC04B1"/>
    <w:rsid w:val="00FE12EE"/>
    <w:rsid w:val="00FF2BDB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."/>
  <w:listSeparator w:val=","/>
  <w14:docId w14:val="1587AC83"/>
  <w15:docId w15:val="{DB3727D3-05AA-4459-BF75-82BC78E8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77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1D"/>
  </w:style>
  <w:style w:type="paragraph" w:styleId="Footer">
    <w:name w:val="footer"/>
    <w:basedOn w:val="Normal"/>
    <w:link w:val="FooterChar"/>
    <w:uiPriority w:val="99"/>
    <w:unhideWhenUsed/>
    <w:rsid w:val="003A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1D"/>
  </w:style>
  <w:style w:type="paragraph" w:styleId="BalloonText">
    <w:name w:val="Balloon Text"/>
    <w:basedOn w:val="Normal"/>
    <w:link w:val="BalloonTextChar"/>
    <w:uiPriority w:val="99"/>
    <w:semiHidden/>
    <w:unhideWhenUsed/>
    <w:rsid w:val="003A31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11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527B0"/>
    <w:pPr>
      <w:suppressAutoHyphens/>
      <w:spacing w:after="0" w:line="240" w:lineRule="auto"/>
      <w:jc w:val="both"/>
    </w:pPr>
    <w:rPr>
      <w:rFonts w:ascii="Macedonian Tms" w:eastAsia="Times New Roman" w:hAnsi="Macedonian Tms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6527B0"/>
    <w:rPr>
      <w:rFonts w:ascii="Macedonian Tms" w:eastAsia="Times New Roman" w:hAnsi="Macedonian Tms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C248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C2CA-573B-4B34-B346-EB0EF763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 Jovanoski</dc:creator>
  <cp:lastModifiedBy>Ljupka Aslimoska Markoska</cp:lastModifiedBy>
  <cp:revision>4</cp:revision>
  <cp:lastPrinted>2015-02-04T11:23:00Z</cp:lastPrinted>
  <dcterms:created xsi:type="dcterms:W3CDTF">2022-04-14T08:29:00Z</dcterms:created>
  <dcterms:modified xsi:type="dcterms:W3CDTF">2022-04-14T10:29:00Z</dcterms:modified>
</cp:coreProperties>
</file>