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40" w:rsidRDefault="008D7D40" w:rsidP="00FC2B9B">
      <w:pPr>
        <w:widowControl w:val="0"/>
        <w:autoSpaceDE w:val="0"/>
        <w:autoSpaceDN w:val="0"/>
        <w:spacing w:before="76" w:after="0" w:line="240" w:lineRule="auto"/>
        <w:ind w:right="841"/>
        <w:jc w:val="center"/>
        <w:outlineLvl w:val="1"/>
        <w:rPr>
          <w:rFonts w:eastAsia="Arial" w:cs="Calibri"/>
          <w:b/>
          <w:bCs/>
          <w:sz w:val="20"/>
          <w:szCs w:val="20"/>
          <w:lang w:val="mk-MK"/>
        </w:rPr>
      </w:pPr>
    </w:p>
    <w:p w:rsidR="008D7D40" w:rsidRDefault="008D7D40" w:rsidP="00FC2B9B">
      <w:pPr>
        <w:widowControl w:val="0"/>
        <w:autoSpaceDE w:val="0"/>
        <w:autoSpaceDN w:val="0"/>
        <w:spacing w:before="76" w:after="0" w:line="240" w:lineRule="auto"/>
        <w:ind w:right="841"/>
        <w:jc w:val="center"/>
        <w:outlineLvl w:val="1"/>
        <w:rPr>
          <w:rFonts w:eastAsia="Arial" w:cs="Calibri"/>
          <w:b/>
          <w:bCs/>
          <w:sz w:val="20"/>
          <w:szCs w:val="20"/>
          <w:lang w:val="mk-MK"/>
        </w:rPr>
      </w:pPr>
    </w:p>
    <w:p w:rsidR="00385717" w:rsidRPr="00AC2A54" w:rsidRDefault="00385717" w:rsidP="00FC2B9B">
      <w:pPr>
        <w:widowControl w:val="0"/>
        <w:autoSpaceDE w:val="0"/>
        <w:autoSpaceDN w:val="0"/>
        <w:spacing w:before="76" w:after="0" w:line="240" w:lineRule="auto"/>
        <w:ind w:right="841"/>
        <w:jc w:val="center"/>
        <w:outlineLvl w:val="1"/>
        <w:rPr>
          <w:rFonts w:eastAsia="Arial" w:cs="Calibri"/>
          <w:b/>
          <w:bCs/>
          <w:sz w:val="20"/>
          <w:szCs w:val="20"/>
          <w:lang w:val="mk-MK"/>
        </w:rPr>
      </w:pPr>
      <w:r w:rsidRPr="00AC2A54">
        <w:rPr>
          <w:rFonts w:eastAsia="Arial" w:cs="Calibri"/>
          <w:b/>
          <w:bCs/>
          <w:sz w:val="20"/>
          <w:szCs w:val="20"/>
          <w:lang w:val="mk-MK"/>
        </w:rPr>
        <w:t>ОПШТИНА ОХРИД</w:t>
      </w:r>
    </w:p>
    <w:p w:rsidR="00385717" w:rsidRPr="00AC2A54" w:rsidRDefault="008A7E88" w:rsidP="00FC2B9B">
      <w:pPr>
        <w:widowControl w:val="0"/>
        <w:autoSpaceDE w:val="0"/>
        <w:autoSpaceDN w:val="0"/>
        <w:spacing w:before="76" w:after="0" w:line="240" w:lineRule="auto"/>
        <w:ind w:left="144" w:right="144"/>
        <w:jc w:val="both"/>
        <w:outlineLvl w:val="1"/>
        <w:rPr>
          <w:rFonts w:eastAsia="Arial" w:cs="Calibri"/>
          <w:b/>
          <w:bCs/>
          <w:sz w:val="20"/>
          <w:szCs w:val="20"/>
          <w:lang w:val="mk-MK"/>
        </w:rPr>
      </w:pPr>
      <w:r w:rsidRPr="00AC2A54">
        <w:rPr>
          <w:rFonts w:eastAsia="Arial" w:cs="Calibri"/>
          <w:bCs/>
          <w:sz w:val="20"/>
          <w:szCs w:val="20"/>
          <w:lang w:val="mk-MK"/>
        </w:rPr>
        <w:t xml:space="preserve">Согласно </w:t>
      </w:r>
      <w:r w:rsidR="003B1B85" w:rsidRPr="00AC2A54">
        <w:rPr>
          <w:rFonts w:eastAsia="Arial" w:cs="Calibri"/>
          <w:bCs/>
          <w:sz w:val="20"/>
          <w:szCs w:val="20"/>
          <w:lang w:val="mk-MK"/>
        </w:rPr>
        <w:t>Програма</w:t>
      </w:r>
      <w:r w:rsidRPr="00AC2A54">
        <w:rPr>
          <w:rFonts w:eastAsia="Arial" w:cs="Calibri"/>
          <w:bCs/>
          <w:sz w:val="20"/>
          <w:szCs w:val="20"/>
          <w:lang w:val="mk-MK"/>
        </w:rPr>
        <w:t>та</w:t>
      </w:r>
      <w:r w:rsidR="00A20AEE">
        <w:rPr>
          <w:rFonts w:eastAsia="Arial" w:cs="Calibri"/>
          <w:bCs/>
          <w:sz w:val="20"/>
          <w:szCs w:val="20"/>
        </w:rPr>
        <w:t xml:space="preserve"> </w:t>
      </w:r>
      <w:r w:rsidR="00385717" w:rsidRPr="00AC2A54">
        <w:rPr>
          <w:rFonts w:eastAsia="Arial" w:cs="Calibri"/>
          <w:bCs/>
          <w:sz w:val="20"/>
          <w:szCs w:val="20"/>
          <w:lang w:val="mk-MK"/>
        </w:rPr>
        <w:t xml:space="preserve">за </w:t>
      </w:r>
      <w:r w:rsidR="003B1B85" w:rsidRPr="00AC2A54">
        <w:rPr>
          <w:rFonts w:eastAsia="Arial" w:cs="Calibri"/>
          <w:bCs/>
          <w:sz w:val="20"/>
          <w:szCs w:val="20"/>
          <w:lang w:val="mk-MK"/>
        </w:rPr>
        <w:t xml:space="preserve">поддршка на </w:t>
      </w:r>
      <w:r w:rsidRPr="00AC2A54">
        <w:rPr>
          <w:rFonts w:eastAsia="Arial" w:cs="Calibri"/>
          <w:bCs/>
          <w:sz w:val="20"/>
          <w:szCs w:val="20"/>
          <w:lang w:val="mk-MK"/>
        </w:rPr>
        <w:t>локалниот економски развој на општина Охрид за 202</w:t>
      </w:r>
      <w:r w:rsidR="00AB5D61">
        <w:rPr>
          <w:rFonts w:eastAsia="Arial" w:cs="Calibri"/>
          <w:bCs/>
          <w:sz w:val="20"/>
          <w:szCs w:val="20"/>
        </w:rPr>
        <w:t>5</w:t>
      </w:r>
      <w:r w:rsidRPr="00AC2A54">
        <w:rPr>
          <w:rFonts w:eastAsia="Arial" w:cs="Calibri"/>
          <w:bCs/>
          <w:sz w:val="20"/>
          <w:szCs w:val="20"/>
          <w:lang w:val="mk-MK"/>
        </w:rPr>
        <w:t xml:space="preserve"> година</w:t>
      </w:r>
      <w:r w:rsidR="00722BBB">
        <w:rPr>
          <w:rFonts w:eastAsia="Arial" w:cs="Calibri"/>
          <w:bCs/>
          <w:sz w:val="20"/>
          <w:szCs w:val="20"/>
        </w:rPr>
        <w:t xml:space="preserve">, </w:t>
      </w:r>
      <w:proofErr w:type="spellStart"/>
      <w:r w:rsidR="00A14C97" w:rsidRPr="00AC2A54">
        <w:rPr>
          <w:rFonts w:cs="Calibri"/>
          <w:sz w:val="20"/>
          <w:szCs w:val="20"/>
        </w:rPr>
        <w:t>Правилникот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за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користење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на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финансиски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средства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од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Буџетот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на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r w:rsidR="00A14C97" w:rsidRPr="00AC2A54">
        <w:rPr>
          <w:rFonts w:cs="Calibri"/>
          <w:sz w:val="20"/>
          <w:szCs w:val="20"/>
          <w:lang w:val="mk-MK"/>
        </w:rPr>
        <w:t>општина Охрид</w:t>
      </w:r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за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субвенционирање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на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r w:rsidR="0087067E" w:rsidRPr="00AC2A54">
        <w:rPr>
          <w:rFonts w:cs="Calibri"/>
          <w:sz w:val="20"/>
          <w:szCs w:val="20"/>
          <w:lang w:val="mk-MK"/>
        </w:rPr>
        <w:t>регистрирани</w:t>
      </w:r>
      <w:r w:rsidR="00A20AEE">
        <w:rPr>
          <w:rFonts w:cs="Calibri"/>
          <w:sz w:val="20"/>
          <w:szCs w:val="20"/>
        </w:rPr>
        <w:t xml:space="preserve"> </w:t>
      </w:r>
      <w:r w:rsidR="00A14C97" w:rsidRPr="00AC2A54">
        <w:rPr>
          <w:rFonts w:cs="Calibri"/>
          <w:sz w:val="20"/>
          <w:szCs w:val="20"/>
          <w:lang w:val="mk-MK"/>
        </w:rPr>
        <w:t>занаетчии</w:t>
      </w:r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на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подрачјето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proofErr w:type="spellStart"/>
      <w:r w:rsidR="00A14C97" w:rsidRPr="00AC2A54">
        <w:rPr>
          <w:rFonts w:cs="Calibri"/>
          <w:sz w:val="20"/>
          <w:szCs w:val="20"/>
        </w:rPr>
        <w:t>на</w:t>
      </w:r>
      <w:proofErr w:type="spellEnd"/>
      <w:r w:rsidR="00A14C97" w:rsidRPr="00AC2A54">
        <w:rPr>
          <w:rFonts w:cs="Calibri"/>
          <w:sz w:val="20"/>
          <w:szCs w:val="20"/>
        </w:rPr>
        <w:t xml:space="preserve"> </w:t>
      </w:r>
      <w:r w:rsidR="00A14C97" w:rsidRPr="00AC2A54">
        <w:rPr>
          <w:rFonts w:cs="Calibri"/>
          <w:sz w:val="20"/>
          <w:szCs w:val="20"/>
          <w:lang w:val="mk-MK"/>
        </w:rPr>
        <w:t>општина Охрид</w:t>
      </w:r>
      <w:r w:rsidR="004B105B" w:rsidRPr="00AC2A54">
        <w:rPr>
          <w:rFonts w:eastAsia="Arial" w:cs="Calibri"/>
          <w:b/>
          <w:bCs/>
          <w:sz w:val="20"/>
          <w:szCs w:val="20"/>
          <w:lang w:val="mk-MK"/>
        </w:rPr>
        <w:t xml:space="preserve">, </w:t>
      </w:r>
      <w:proofErr w:type="spellStart"/>
      <w:r w:rsidR="004B105B" w:rsidRPr="00AC2A54">
        <w:rPr>
          <w:rFonts w:cs="Calibri"/>
          <w:sz w:val="20"/>
          <w:szCs w:val="20"/>
        </w:rPr>
        <w:t>со</w:t>
      </w:r>
      <w:proofErr w:type="spellEnd"/>
      <w:r w:rsidR="004B105B" w:rsidRPr="00AC2A54">
        <w:rPr>
          <w:rFonts w:cs="Calibri"/>
          <w:sz w:val="20"/>
          <w:szCs w:val="20"/>
        </w:rPr>
        <w:t xml:space="preserve"> бр.</w:t>
      </w:r>
      <w:r w:rsidR="00722BBB">
        <w:rPr>
          <w:rFonts w:cs="Calibri"/>
          <w:sz w:val="20"/>
          <w:szCs w:val="20"/>
        </w:rPr>
        <w:t>09-2</w:t>
      </w:r>
      <w:r w:rsidR="00AB5D61">
        <w:rPr>
          <w:rFonts w:cs="Calibri"/>
          <w:sz w:val="20"/>
          <w:szCs w:val="20"/>
        </w:rPr>
        <w:t>519</w:t>
      </w:r>
      <w:r w:rsidR="00722BBB">
        <w:rPr>
          <w:rFonts w:cs="Calibri"/>
          <w:sz w:val="20"/>
          <w:szCs w:val="20"/>
        </w:rPr>
        <w:t xml:space="preserve">/1 </w:t>
      </w:r>
      <w:proofErr w:type="spellStart"/>
      <w:r w:rsidR="004B105B" w:rsidRPr="00A720A3">
        <w:rPr>
          <w:rFonts w:cs="Calibri"/>
          <w:sz w:val="20"/>
          <w:szCs w:val="20"/>
        </w:rPr>
        <w:t>од</w:t>
      </w:r>
      <w:proofErr w:type="spellEnd"/>
      <w:r w:rsidR="004B105B" w:rsidRPr="00A720A3">
        <w:rPr>
          <w:rFonts w:cs="Calibri"/>
          <w:sz w:val="20"/>
          <w:szCs w:val="20"/>
        </w:rPr>
        <w:t xml:space="preserve"> </w:t>
      </w:r>
      <w:r w:rsidR="00722BBB">
        <w:rPr>
          <w:rFonts w:cs="Calibri"/>
          <w:sz w:val="20"/>
          <w:szCs w:val="20"/>
        </w:rPr>
        <w:t>2</w:t>
      </w:r>
      <w:r w:rsidR="00AB5D61">
        <w:rPr>
          <w:rFonts w:cs="Calibri"/>
          <w:sz w:val="20"/>
          <w:szCs w:val="20"/>
        </w:rPr>
        <w:t>4</w:t>
      </w:r>
      <w:r w:rsidR="002B636E" w:rsidRPr="00A720A3">
        <w:rPr>
          <w:rFonts w:cs="Calibri"/>
          <w:sz w:val="20"/>
          <w:szCs w:val="20"/>
        </w:rPr>
        <w:t>.0</w:t>
      </w:r>
      <w:r w:rsidR="00A20AEE">
        <w:rPr>
          <w:rFonts w:cs="Calibri"/>
          <w:sz w:val="20"/>
          <w:szCs w:val="20"/>
        </w:rPr>
        <w:t>2</w:t>
      </w:r>
      <w:r w:rsidR="004B105B" w:rsidRPr="00A720A3">
        <w:rPr>
          <w:rFonts w:cs="Calibri"/>
          <w:sz w:val="20"/>
          <w:szCs w:val="20"/>
        </w:rPr>
        <w:t>.20</w:t>
      </w:r>
      <w:r w:rsidR="004B105B" w:rsidRPr="00A720A3">
        <w:rPr>
          <w:rFonts w:cs="Calibri"/>
          <w:sz w:val="20"/>
          <w:szCs w:val="20"/>
          <w:lang w:val="mk-MK"/>
        </w:rPr>
        <w:t>2</w:t>
      </w:r>
      <w:r w:rsidR="00AB5D61">
        <w:rPr>
          <w:rFonts w:cs="Calibri"/>
          <w:sz w:val="20"/>
          <w:szCs w:val="20"/>
        </w:rPr>
        <w:t>5</w:t>
      </w:r>
      <w:r w:rsidR="004B105B" w:rsidRPr="00AC2A54">
        <w:rPr>
          <w:rFonts w:cs="Calibri"/>
          <w:sz w:val="20"/>
          <w:szCs w:val="20"/>
        </w:rPr>
        <w:t xml:space="preserve"> </w:t>
      </w:r>
      <w:proofErr w:type="spellStart"/>
      <w:r w:rsidR="004B105B" w:rsidRPr="00AC2A54">
        <w:rPr>
          <w:rFonts w:cs="Calibri"/>
          <w:sz w:val="20"/>
          <w:szCs w:val="20"/>
        </w:rPr>
        <w:t>година</w:t>
      </w:r>
      <w:proofErr w:type="spellEnd"/>
      <w:r w:rsidR="00722BBB">
        <w:rPr>
          <w:rFonts w:cs="Calibri"/>
          <w:sz w:val="20"/>
          <w:szCs w:val="20"/>
        </w:rPr>
        <w:t xml:space="preserve"> </w:t>
      </w:r>
      <w:r w:rsidR="00385717" w:rsidRPr="00AC2A54">
        <w:rPr>
          <w:rFonts w:eastAsia="Arial" w:cs="Calibri"/>
          <w:bCs/>
          <w:sz w:val="20"/>
          <w:szCs w:val="20"/>
          <w:lang w:val="mk-MK"/>
        </w:rPr>
        <w:t>објавува</w:t>
      </w:r>
      <w:r w:rsidR="00385717" w:rsidRPr="00AC2A54">
        <w:rPr>
          <w:rFonts w:eastAsia="Arial" w:cs="Calibri"/>
          <w:b/>
          <w:bCs/>
          <w:sz w:val="20"/>
          <w:szCs w:val="20"/>
          <w:lang w:val="mk-MK"/>
        </w:rPr>
        <w:t>:</w:t>
      </w:r>
    </w:p>
    <w:p w:rsidR="00385717" w:rsidRPr="00AC2A54" w:rsidRDefault="00385717" w:rsidP="00946DE0">
      <w:pPr>
        <w:widowControl w:val="0"/>
        <w:autoSpaceDE w:val="0"/>
        <w:autoSpaceDN w:val="0"/>
        <w:spacing w:before="76" w:after="0" w:line="240" w:lineRule="auto"/>
        <w:ind w:left="111" w:right="229"/>
        <w:jc w:val="center"/>
        <w:outlineLvl w:val="1"/>
        <w:rPr>
          <w:rFonts w:eastAsia="Arial" w:cs="Calibri"/>
          <w:b/>
          <w:bCs/>
          <w:sz w:val="20"/>
          <w:szCs w:val="20"/>
          <w:lang w:val="mk-MK"/>
        </w:rPr>
      </w:pPr>
      <w:r w:rsidRPr="00AC2A54">
        <w:rPr>
          <w:rFonts w:eastAsia="Arial" w:cs="Calibri"/>
          <w:b/>
          <w:bCs/>
          <w:sz w:val="20"/>
          <w:szCs w:val="20"/>
          <w:lang w:val="mk-MK"/>
        </w:rPr>
        <w:t>ЈАВЕН ПОВИК</w:t>
      </w:r>
    </w:p>
    <w:p w:rsidR="002357ED" w:rsidRPr="00AC2A54" w:rsidRDefault="00385717" w:rsidP="00F94AF0">
      <w:pPr>
        <w:widowControl w:val="0"/>
        <w:autoSpaceDE w:val="0"/>
        <w:autoSpaceDN w:val="0"/>
        <w:spacing w:before="76" w:after="0" w:line="240" w:lineRule="auto"/>
        <w:ind w:left="111" w:right="229"/>
        <w:jc w:val="center"/>
        <w:outlineLvl w:val="1"/>
        <w:rPr>
          <w:rFonts w:eastAsia="Arial" w:cs="Calibri"/>
          <w:b/>
          <w:bCs/>
          <w:sz w:val="20"/>
          <w:szCs w:val="20"/>
        </w:rPr>
      </w:pPr>
      <w:r w:rsidRPr="00AC2A54">
        <w:rPr>
          <w:rFonts w:eastAsia="Arial" w:cs="Calibri"/>
          <w:b/>
          <w:bCs/>
          <w:sz w:val="20"/>
          <w:szCs w:val="20"/>
          <w:lang w:val="mk-MK"/>
        </w:rPr>
        <w:t xml:space="preserve">за субвенционирање на </w:t>
      </w:r>
      <w:r w:rsidR="008273E0">
        <w:rPr>
          <w:rFonts w:eastAsia="Arial" w:cs="Calibri"/>
          <w:b/>
          <w:bCs/>
          <w:sz w:val="20"/>
          <w:szCs w:val="20"/>
          <w:lang w:val="mk-MK"/>
        </w:rPr>
        <w:t>дефицитарни</w:t>
      </w:r>
      <w:r w:rsidR="00A20AEE">
        <w:rPr>
          <w:rFonts w:eastAsia="Arial" w:cs="Calibri"/>
          <w:b/>
          <w:bCs/>
          <w:sz w:val="20"/>
          <w:szCs w:val="20"/>
        </w:rPr>
        <w:t xml:space="preserve"> </w:t>
      </w:r>
      <w:r w:rsidRPr="00AC2A54">
        <w:rPr>
          <w:rFonts w:eastAsia="Arial" w:cs="Calibri"/>
          <w:b/>
          <w:bCs/>
          <w:sz w:val="20"/>
          <w:szCs w:val="20"/>
          <w:lang w:val="mk-MK"/>
        </w:rPr>
        <w:t>занаети</w:t>
      </w:r>
      <w:r w:rsidR="00E158BA" w:rsidRPr="00AC2A54">
        <w:rPr>
          <w:rFonts w:eastAsia="Arial" w:cs="Calibri"/>
          <w:b/>
          <w:bCs/>
          <w:sz w:val="20"/>
          <w:szCs w:val="20"/>
          <w:lang w:val="mk-MK"/>
        </w:rPr>
        <w:t xml:space="preserve"> </w:t>
      </w:r>
      <w:r w:rsidR="008273E0">
        <w:rPr>
          <w:rFonts w:eastAsia="Arial" w:cs="Calibri"/>
          <w:b/>
          <w:bCs/>
          <w:sz w:val="20"/>
          <w:szCs w:val="20"/>
          <w:lang w:val="mk-MK"/>
        </w:rPr>
        <w:t>и занаети кои беле</w:t>
      </w:r>
      <w:r w:rsidR="00F94AF0">
        <w:rPr>
          <w:rFonts w:eastAsia="Arial" w:cs="Calibri"/>
          <w:b/>
          <w:bCs/>
          <w:sz w:val="20"/>
          <w:szCs w:val="20"/>
          <w:lang w:val="mk-MK"/>
        </w:rPr>
        <w:t xml:space="preserve">жат намалување </w:t>
      </w:r>
      <w:r w:rsidRPr="00AC2A54">
        <w:rPr>
          <w:rFonts w:eastAsia="Arial" w:cs="Calibri"/>
          <w:b/>
          <w:bCs/>
          <w:sz w:val="20"/>
          <w:szCs w:val="20"/>
          <w:lang w:val="mk-MK"/>
        </w:rPr>
        <w:t>на</w:t>
      </w:r>
      <w:r w:rsidR="00F94AF0">
        <w:rPr>
          <w:rFonts w:eastAsia="Arial" w:cs="Calibri"/>
          <w:b/>
          <w:bCs/>
          <w:sz w:val="20"/>
          <w:szCs w:val="20"/>
          <w:lang w:val="mk-MK"/>
        </w:rPr>
        <w:t xml:space="preserve"> активностите во континуитет на </w:t>
      </w:r>
      <w:r w:rsidRPr="00AC2A54">
        <w:rPr>
          <w:rFonts w:eastAsia="Arial" w:cs="Calibri"/>
          <w:b/>
          <w:bCs/>
          <w:sz w:val="20"/>
          <w:szCs w:val="20"/>
          <w:lang w:val="mk-MK"/>
        </w:rPr>
        <w:t>подрачје</w:t>
      </w:r>
      <w:r w:rsidR="00A519CF" w:rsidRPr="00AC2A54">
        <w:rPr>
          <w:rFonts w:eastAsia="Arial" w:cs="Calibri"/>
          <w:b/>
          <w:bCs/>
          <w:sz w:val="20"/>
          <w:szCs w:val="20"/>
          <w:lang w:val="mk-MK"/>
        </w:rPr>
        <w:t>то</w:t>
      </w:r>
      <w:r w:rsidRPr="00AC2A54">
        <w:rPr>
          <w:rFonts w:eastAsia="Arial" w:cs="Calibri"/>
          <w:b/>
          <w:bCs/>
          <w:sz w:val="20"/>
          <w:szCs w:val="20"/>
          <w:lang w:val="mk-MK"/>
        </w:rPr>
        <w:t xml:space="preserve"> на</w:t>
      </w:r>
    </w:p>
    <w:p w:rsidR="00385717" w:rsidRPr="00AC2A54" w:rsidRDefault="00385717" w:rsidP="00F94AF0">
      <w:pPr>
        <w:widowControl w:val="0"/>
        <w:autoSpaceDE w:val="0"/>
        <w:autoSpaceDN w:val="0"/>
        <w:spacing w:after="0" w:line="240" w:lineRule="auto"/>
        <w:ind w:left="111" w:right="229"/>
        <w:jc w:val="center"/>
        <w:outlineLvl w:val="1"/>
        <w:rPr>
          <w:rFonts w:eastAsia="Arial" w:cs="Calibri"/>
          <w:b/>
          <w:bCs/>
          <w:sz w:val="20"/>
          <w:szCs w:val="20"/>
          <w:lang w:val="mk-MK"/>
        </w:rPr>
      </w:pPr>
      <w:r w:rsidRPr="00AC2A54">
        <w:rPr>
          <w:rFonts w:eastAsia="Arial" w:cs="Calibri"/>
          <w:b/>
          <w:bCs/>
          <w:sz w:val="20"/>
          <w:szCs w:val="20"/>
          <w:lang w:val="mk-MK"/>
        </w:rPr>
        <w:t xml:space="preserve"> Општина Охрид </w:t>
      </w:r>
    </w:p>
    <w:p w:rsidR="00A14C97" w:rsidRPr="00AC2A54" w:rsidRDefault="00A14C97" w:rsidP="00946DE0">
      <w:pPr>
        <w:widowControl w:val="0"/>
        <w:autoSpaceDE w:val="0"/>
        <w:autoSpaceDN w:val="0"/>
        <w:spacing w:before="76" w:after="0" w:line="240" w:lineRule="auto"/>
        <w:ind w:left="111" w:right="229"/>
        <w:jc w:val="center"/>
        <w:outlineLvl w:val="1"/>
        <w:rPr>
          <w:rFonts w:eastAsia="Arial" w:cs="Calibri"/>
          <w:b/>
          <w:bCs/>
          <w:sz w:val="20"/>
          <w:szCs w:val="20"/>
          <w:lang w:val="mk-MK"/>
        </w:rPr>
      </w:pPr>
    </w:p>
    <w:p w:rsidR="004B105B" w:rsidRPr="00AC2A54" w:rsidRDefault="004B105B" w:rsidP="004B105B">
      <w:pPr>
        <w:spacing w:after="0"/>
        <w:jc w:val="both"/>
        <w:rPr>
          <w:rFonts w:cs="Calibri"/>
          <w:b/>
          <w:sz w:val="20"/>
          <w:szCs w:val="20"/>
          <w:lang w:val="mk-MK"/>
        </w:rPr>
      </w:pPr>
      <w:r w:rsidRPr="00AC2A54">
        <w:rPr>
          <w:rFonts w:cs="Calibri"/>
          <w:b/>
          <w:sz w:val="20"/>
          <w:szCs w:val="20"/>
        </w:rPr>
        <w:t xml:space="preserve">1. </w:t>
      </w:r>
      <w:proofErr w:type="spellStart"/>
      <w:r w:rsidRPr="00AC2A54">
        <w:rPr>
          <w:rFonts w:cs="Calibri"/>
          <w:b/>
          <w:sz w:val="20"/>
          <w:szCs w:val="20"/>
        </w:rPr>
        <w:t>Опис</w:t>
      </w:r>
      <w:proofErr w:type="spellEnd"/>
      <w:r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Pr="00AC2A54">
        <w:rPr>
          <w:rFonts w:cs="Calibri"/>
          <w:b/>
          <w:sz w:val="20"/>
          <w:szCs w:val="20"/>
        </w:rPr>
        <w:t>на</w:t>
      </w:r>
      <w:proofErr w:type="spellEnd"/>
      <w:r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Pr="00AC2A54">
        <w:rPr>
          <w:rFonts w:cs="Calibri"/>
          <w:b/>
          <w:sz w:val="20"/>
          <w:szCs w:val="20"/>
        </w:rPr>
        <w:t>јавниот</w:t>
      </w:r>
      <w:proofErr w:type="spellEnd"/>
      <w:r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Pr="00AC2A54">
        <w:rPr>
          <w:rFonts w:cs="Calibri"/>
          <w:b/>
          <w:sz w:val="20"/>
          <w:szCs w:val="20"/>
        </w:rPr>
        <w:t>повик</w:t>
      </w:r>
      <w:proofErr w:type="spellEnd"/>
      <w:r w:rsidRPr="00AC2A54">
        <w:rPr>
          <w:rFonts w:cs="Calibri"/>
          <w:b/>
          <w:sz w:val="20"/>
          <w:szCs w:val="20"/>
        </w:rPr>
        <w:t xml:space="preserve"> </w:t>
      </w:r>
    </w:p>
    <w:p w:rsidR="0087067E" w:rsidRPr="00AC2A54" w:rsidRDefault="00385717" w:rsidP="0087067E">
      <w:pPr>
        <w:shd w:val="clear" w:color="auto" w:fill="FFFFFF"/>
        <w:spacing w:after="0" w:line="240" w:lineRule="auto"/>
        <w:ind w:firstLine="720"/>
        <w:jc w:val="both"/>
        <w:rPr>
          <w:sz w:val="20"/>
          <w:szCs w:val="20"/>
          <w:lang w:val="mk-MK"/>
        </w:rPr>
      </w:pPr>
      <w:r w:rsidRPr="00AC2A54">
        <w:rPr>
          <w:rFonts w:eastAsia="Arial" w:cs="Calibri"/>
          <w:b/>
          <w:bCs/>
          <w:sz w:val="20"/>
          <w:szCs w:val="20"/>
          <w:lang w:val="mk-MK"/>
        </w:rPr>
        <w:t xml:space="preserve">Предмет на Јавниот повик е </w:t>
      </w:r>
      <w:r w:rsidR="0087067E" w:rsidRPr="00AC2A54">
        <w:rPr>
          <w:sz w:val="20"/>
          <w:szCs w:val="20"/>
          <w:lang w:val="mk-MK"/>
        </w:rPr>
        <w:t xml:space="preserve">субвенционирање на </w:t>
      </w:r>
      <w:r w:rsidR="00ED3491">
        <w:rPr>
          <w:sz w:val="20"/>
          <w:szCs w:val="20"/>
          <w:lang w:val="mk-MK"/>
        </w:rPr>
        <w:t xml:space="preserve">дефицитарни занаети и занаети </w:t>
      </w:r>
      <w:r w:rsidR="00F94AF0">
        <w:rPr>
          <w:sz w:val="20"/>
          <w:szCs w:val="20"/>
          <w:lang w:val="mk-MK"/>
        </w:rPr>
        <w:t>кои бележат намалување на активностите во континуитет</w:t>
      </w:r>
      <w:r w:rsidR="00126C86">
        <w:rPr>
          <w:sz w:val="20"/>
          <w:szCs w:val="20"/>
        </w:rPr>
        <w:t>,</w:t>
      </w:r>
      <w:r w:rsidR="00ED3491">
        <w:rPr>
          <w:sz w:val="20"/>
          <w:szCs w:val="20"/>
          <w:lang w:val="mk-MK"/>
        </w:rPr>
        <w:t xml:space="preserve"> р</w:t>
      </w:r>
      <w:r w:rsidR="0087067E" w:rsidRPr="00AC2A54">
        <w:rPr>
          <w:sz w:val="20"/>
          <w:szCs w:val="20"/>
          <w:lang w:val="mk-MK"/>
        </w:rPr>
        <w:t>егистрирани во Регионалната занаетчиска комора</w:t>
      </w:r>
      <w:r w:rsidR="00ED3491">
        <w:rPr>
          <w:sz w:val="20"/>
          <w:szCs w:val="20"/>
          <w:lang w:val="mk-MK"/>
        </w:rPr>
        <w:t xml:space="preserve"> – Охрид</w:t>
      </w:r>
      <w:r w:rsidR="00324D08">
        <w:rPr>
          <w:sz w:val="20"/>
          <w:szCs w:val="20"/>
          <w:lang w:val="mk-MK"/>
        </w:rPr>
        <w:t xml:space="preserve"> на подрачјето на општина Охрид</w:t>
      </w:r>
      <w:r w:rsidR="00ED3491">
        <w:rPr>
          <w:sz w:val="20"/>
          <w:szCs w:val="20"/>
          <w:lang w:val="mk-MK"/>
        </w:rPr>
        <w:t>.</w:t>
      </w:r>
      <w:r w:rsidR="0087067E" w:rsidRPr="00AC2A54">
        <w:rPr>
          <w:sz w:val="20"/>
          <w:szCs w:val="20"/>
          <w:lang w:val="mk-MK"/>
        </w:rPr>
        <w:t xml:space="preserve"> </w:t>
      </w:r>
    </w:p>
    <w:p w:rsidR="004B105B" w:rsidRPr="00AC2A54" w:rsidRDefault="00940432" w:rsidP="005A3035">
      <w:pPr>
        <w:widowControl w:val="0"/>
        <w:autoSpaceDE w:val="0"/>
        <w:autoSpaceDN w:val="0"/>
        <w:spacing w:before="76" w:after="0" w:line="240" w:lineRule="auto"/>
        <w:ind w:right="-32" w:firstLine="720"/>
        <w:jc w:val="both"/>
        <w:outlineLvl w:val="1"/>
        <w:rPr>
          <w:rFonts w:eastAsia="Arial" w:cs="Calibri"/>
          <w:bCs/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>Висината на субвенци</w:t>
      </w:r>
      <w:r w:rsidR="005A3035">
        <w:rPr>
          <w:sz w:val="20"/>
          <w:szCs w:val="20"/>
          <w:lang w:val="mk-MK"/>
        </w:rPr>
        <w:t>јата</w:t>
      </w:r>
      <w:r w:rsidRPr="00AC2A54">
        <w:rPr>
          <w:sz w:val="20"/>
          <w:szCs w:val="20"/>
          <w:lang w:val="mk-MK"/>
        </w:rPr>
        <w:t xml:space="preserve"> </w:t>
      </w:r>
      <w:r w:rsidR="005A3035">
        <w:rPr>
          <w:sz w:val="20"/>
          <w:szCs w:val="20"/>
          <w:lang w:val="mk-MK"/>
        </w:rPr>
        <w:t xml:space="preserve">ќе се утврдува така што вкупниот износ на средствата планирани за оваа активност во буџетот на општина Охрид ќе се распределат пропорционално со бројот на пријавените занаетчии од дефицитарни занаети и занаети кои бележат намалување на активностите во континуитет и ќе ги исполнуваат условите и критериумите од повикот. Секој барател кој ги исполнува условите од повикот ќе добие ист износ на средства. </w:t>
      </w:r>
    </w:p>
    <w:p w:rsidR="00385717" w:rsidRPr="00AC2A54" w:rsidRDefault="00742AC1" w:rsidP="00217CF2">
      <w:pPr>
        <w:widowControl w:val="0"/>
        <w:autoSpaceDE w:val="0"/>
        <w:autoSpaceDN w:val="0"/>
        <w:spacing w:before="76" w:after="0" w:line="240" w:lineRule="auto"/>
        <w:ind w:right="229"/>
        <w:jc w:val="both"/>
        <w:outlineLvl w:val="1"/>
        <w:rPr>
          <w:rFonts w:eastAsia="Arial" w:cs="Calibri"/>
          <w:b/>
          <w:bCs/>
          <w:sz w:val="20"/>
          <w:szCs w:val="20"/>
          <w:lang w:val="ru-RU"/>
        </w:rPr>
      </w:pPr>
      <w:r w:rsidRPr="00AC2A54">
        <w:rPr>
          <w:rFonts w:eastAsia="Arial" w:cs="Calibri"/>
          <w:b/>
          <w:bCs/>
          <w:sz w:val="20"/>
          <w:szCs w:val="20"/>
          <w:lang w:val="ru-RU"/>
        </w:rPr>
        <w:t>2.</w:t>
      </w:r>
      <w:r w:rsidR="005A3035">
        <w:rPr>
          <w:rFonts w:eastAsia="Arial" w:cs="Calibri"/>
          <w:b/>
          <w:bCs/>
          <w:sz w:val="20"/>
          <w:szCs w:val="20"/>
          <w:lang w:val="ru-RU"/>
        </w:rPr>
        <w:t xml:space="preserve"> </w:t>
      </w:r>
      <w:r w:rsidR="00385717" w:rsidRPr="00AC2A54">
        <w:rPr>
          <w:rFonts w:eastAsia="Arial" w:cs="Calibri"/>
          <w:b/>
          <w:bCs/>
          <w:sz w:val="20"/>
          <w:szCs w:val="20"/>
          <w:lang w:val="ru-RU"/>
        </w:rPr>
        <w:t>Право на учество на јавниот повик имаат:</w:t>
      </w:r>
    </w:p>
    <w:p w:rsidR="0049332A" w:rsidRDefault="00652C85" w:rsidP="00EF57E9">
      <w:pPr>
        <w:pStyle w:val="Default"/>
        <w:ind w:left="720"/>
        <w:jc w:val="both"/>
        <w:rPr>
          <w:rFonts w:ascii="Calibri" w:eastAsia="Arial" w:hAnsi="Calibri"/>
          <w:bCs/>
          <w:sz w:val="20"/>
          <w:szCs w:val="20"/>
        </w:rPr>
      </w:pPr>
      <w:r>
        <w:rPr>
          <w:rFonts w:ascii="Calibri" w:eastAsia="Arial" w:hAnsi="Calibri"/>
          <w:bCs/>
          <w:sz w:val="20"/>
          <w:szCs w:val="20"/>
          <w:lang w:val="mk-MK"/>
        </w:rPr>
        <w:t xml:space="preserve">- Регистрирани занаетчии од дефицитарни занаети и занаети кои бележат намалување на активностите во континуитет, </w:t>
      </w:r>
      <w:r w:rsidR="0049332A">
        <w:rPr>
          <w:rFonts w:ascii="Calibri" w:eastAsia="Arial" w:hAnsi="Calibri"/>
          <w:bCs/>
          <w:sz w:val="20"/>
          <w:szCs w:val="20"/>
          <w:lang w:val="mk-MK"/>
        </w:rPr>
        <w:t>согласно Законот за Занаетчиство како физички и правни лица (</w:t>
      </w:r>
      <w:r w:rsidR="0049332A">
        <w:rPr>
          <w:rFonts w:ascii="Calibri" w:eastAsia="Arial" w:hAnsi="Calibri"/>
          <w:bCs/>
          <w:sz w:val="20"/>
          <w:szCs w:val="20"/>
        </w:rPr>
        <w:t>‘’</w:t>
      </w:r>
      <w:r w:rsidR="0049332A">
        <w:rPr>
          <w:rFonts w:ascii="Calibri" w:eastAsia="Arial" w:hAnsi="Calibri"/>
          <w:bCs/>
          <w:sz w:val="20"/>
          <w:szCs w:val="20"/>
          <w:lang w:val="mk-MK"/>
        </w:rPr>
        <w:t>Службен весник на РМ</w:t>
      </w:r>
      <w:r w:rsidR="0049332A">
        <w:rPr>
          <w:rFonts w:ascii="Calibri" w:eastAsia="Arial" w:hAnsi="Calibri"/>
          <w:bCs/>
          <w:sz w:val="20"/>
          <w:szCs w:val="20"/>
        </w:rPr>
        <w:t>’’</w:t>
      </w:r>
      <w:r w:rsidR="0049332A">
        <w:rPr>
          <w:rFonts w:ascii="Calibri" w:eastAsia="Arial" w:hAnsi="Calibri"/>
          <w:bCs/>
          <w:sz w:val="20"/>
          <w:szCs w:val="20"/>
          <w:lang w:val="mk-MK"/>
        </w:rPr>
        <w:t xml:space="preserve"> бр.15/2015</w:t>
      </w:r>
      <w:r w:rsidR="0049332A">
        <w:rPr>
          <w:rFonts w:ascii="Calibri" w:eastAsia="Arial" w:hAnsi="Calibri"/>
          <w:bCs/>
          <w:sz w:val="20"/>
          <w:szCs w:val="20"/>
        </w:rPr>
        <w:t>;</w:t>
      </w:r>
      <w:r w:rsidR="0049332A">
        <w:rPr>
          <w:rFonts w:ascii="Calibri" w:eastAsia="Arial" w:hAnsi="Calibri"/>
          <w:bCs/>
          <w:sz w:val="20"/>
          <w:szCs w:val="20"/>
          <w:lang w:val="mk-MK"/>
        </w:rPr>
        <w:t>215/21)</w:t>
      </w:r>
      <w:r w:rsidR="0049332A">
        <w:rPr>
          <w:rFonts w:ascii="Calibri" w:eastAsia="Arial" w:hAnsi="Calibri"/>
          <w:bCs/>
          <w:sz w:val="20"/>
          <w:szCs w:val="20"/>
        </w:rPr>
        <w:t>:</w:t>
      </w:r>
    </w:p>
    <w:p w:rsidR="0087067E" w:rsidRPr="00AC2A54" w:rsidRDefault="00EF57E9" w:rsidP="00EF57E9">
      <w:pPr>
        <w:pStyle w:val="Default"/>
        <w:ind w:left="720"/>
        <w:jc w:val="both"/>
        <w:rPr>
          <w:rFonts w:ascii="Calibri" w:hAnsi="Calibri" w:cs="Times New Roman"/>
          <w:b/>
          <w:sz w:val="20"/>
          <w:szCs w:val="20"/>
          <w:lang w:val="ru-RU"/>
        </w:rPr>
      </w:pPr>
      <w:r>
        <w:rPr>
          <w:rFonts w:ascii="Calibri" w:eastAsia="Arial" w:hAnsi="Calibri"/>
          <w:bCs/>
          <w:sz w:val="20"/>
          <w:szCs w:val="20"/>
          <w:lang w:val="mk-MK"/>
        </w:rPr>
        <w:t>-</w:t>
      </w:r>
      <w:r w:rsidR="00652CC4">
        <w:rPr>
          <w:rFonts w:ascii="Calibri" w:eastAsia="Arial" w:hAnsi="Calibri"/>
          <w:bCs/>
          <w:sz w:val="20"/>
          <w:szCs w:val="20"/>
          <w:lang w:val="mk-MK"/>
        </w:rPr>
        <w:t xml:space="preserve"> </w:t>
      </w:r>
      <w:r w:rsidR="009A4D97" w:rsidRPr="00AC2A54">
        <w:rPr>
          <w:rFonts w:ascii="Calibri" w:eastAsia="Calibri" w:hAnsi="Calibri" w:cs="Times New Roman"/>
          <w:b/>
          <w:sz w:val="20"/>
          <w:szCs w:val="20"/>
          <w:lang w:val="mk-MK"/>
        </w:rPr>
        <w:t>Опинчари,</w:t>
      </w:r>
      <w:r w:rsidR="0049332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52C85">
        <w:rPr>
          <w:rFonts w:ascii="Calibri" w:eastAsia="Calibri" w:hAnsi="Calibri" w:cs="Times New Roman"/>
          <w:b/>
          <w:sz w:val="20"/>
          <w:szCs w:val="20"/>
          <w:lang w:val="mk-MK"/>
        </w:rPr>
        <w:t>ч</w:t>
      </w:r>
      <w:r w:rsidR="009A4D97" w:rsidRPr="00AC2A54">
        <w:rPr>
          <w:rFonts w:ascii="Calibri" w:eastAsia="Calibri" w:hAnsi="Calibri" w:cs="Times New Roman"/>
          <w:b/>
          <w:sz w:val="20"/>
          <w:szCs w:val="20"/>
          <w:lang w:val="mk-MK"/>
        </w:rPr>
        <w:t>еткари,</w:t>
      </w:r>
      <w:r w:rsidR="0049332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52C85">
        <w:rPr>
          <w:rFonts w:ascii="Calibri" w:eastAsia="Calibri" w:hAnsi="Calibri" w:cs="Times New Roman"/>
          <w:b/>
          <w:sz w:val="20"/>
          <w:szCs w:val="20"/>
          <w:lang w:val="mk-MK"/>
        </w:rPr>
        <w:t xml:space="preserve">свеќари, изработка на хартија, клучари, </w:t>
      </w:r>
      <w:r w:rsidR="0049332A">
        <w:rPr>
          <w:rFonts w:ascii="Calibri" w:eastAsia="Calibri" w:hAnsi="Calibri" w:cs="Times New Roman"/>
          <w:b/>
          <w:sz w:val="20"/>
          <w:szCs w:val="20"/>
          <w:lang w:val="mk-MK"/>
        </w:rPr>
        <w:t xml:space="preserve">РТВ механичари, </w:t>
      </w:r>
      <w:r w:rsidR="00652C85">
        <w:rPr>
          <w:rFonts w:ascii="Calibri" w:eastAsia="Calibri" w:hAnsi="Calibri" w:cs="Times New Roman"/>
          <w:b/>
          <w:sz w:val="20"/>
          <w:szCs w:val="20"/>
          <w:lang w:val="mk-MK"/>
        </w:rPr>
        <w:t>к</w:t>
      </w:r>
      <w:r w:rsidR="00027062">
        <w:rPr>
          <w:rFonts w:ascii="Calibri" w:eastAsia="Calibri" w:hAnsi="Calibri" w:cs="Times New Roman"/>
          <w:b/>
          <w:sz w:val="20"/>
          <w:szCs w:val="20"/>
          <w:lang w:val="mk-MK"/>
        </w:rPr>
        <w:t>ниговезни и сродни услуги</w:t>
      </w:r>
      <w:r w:rsidR="00652C85">
        <w:rPr>
          <w:rFonts w:ascii="Calibri" w:eastAsia="Calibri" w:hAnsi="Calibri" w:cs="Times New Roman"/>
          <w:b/>
          <w:sz w:val="20"/>
          <w:szCs w:val="20"/>
          <w:lang w:val="mk-MK"/>
        </w:rPr>
        <w:t>, валајчарство, чевлари, бојаџии, кувенџии и ткајачи</w:t>
      </w:r>
      <w:r w:rsidR="00027062">
        <w:rPr>
          <w:rFonts w:ascii="Calibri" w:eastAsia="Arial" w:hAnsi="Calibri"/>
          <w:bCs/>
          <w:sz w:val="20"/>
          <w:szCs w:val="20"/>
          <w:lang w:val="mk-MK"/>
        </w:rPr>
        <w:t>.</w:t>
      </w:r>
    </w:p>
    <w:p w:rsidR="0087067E" w:rsidRPr="00AC2A54" w:rsidRDefault="00652CC4" w:rsidP="00EF57E9">
      <w:pPr>
        <w:pStyle w:val="ListParagraph"/>
        <w:widowControl w:val="0"/>
        <w:autoSpaceDE w:val="0"/>
        <w:autoSpaceDN w:val="0"/>
        <w:spacing w:after="0" w:line="240" w:lineRule="auto"/>
        <w:ind w:right="229"/>
        <w:jc w:val="both"/>
        <w:outlineLvl w:val="1"/>
        <w:rPr>
          <w:rFonts w:eastAsia="Calibri"/>
          <w:sz w:val="20"/>
          <w:szCs w:val="20"/>
          <w:lang w:val="mk-MK"/>
        </w:rPr>
      </w:pPr>
      <w:r>
        <w:rPr>
          <w:rFonts w:eastAsia="Arial"/>
          <w:bCs/>
          <w:sz w:val="20"/>
          <w:szCs w:val="20"/>
          <w:lang w:val="mk-MK"/>
        </w:rPr>
        <w:t>- Занаетчиите кои имаат</w:t>
      </w:r>
      <w:r w:rsidR="00652C85">
        <w:rPr>
          <w:rFonts w:eastAsia="Arial"/>
          <w:bCs/>
          <w:sz w:val="20"/>
          <w:szCs w:val="20"/>
          <w:lang w:val="mk-MK"/>
        </w:rPr>
        <w:t xml:space="preserve"> подми</w:t>
      </w:r>
      <w:r>
        <w:rPr>
          <w:rFonts w:eastAsia="Arial"/>
          <w:bCs/>
          <w:sz w:val="20"/>
          <w:szCs w:val="20"/>
          <w:lang w:val="mk-MK"/>
        </w:rPr>
        <w:t xml:space="preserve">рени обврски кон општина Охрид, </w:t>
      </w:r>
      <w:r w:rsidR="0087067E" w:rsidRPr="00AC2A54">
        <w:rPr>
          <w:rFonts w:eastAsia="Arial"/>
          <w:bCs/>
          <w:sz w:val="20"/>
          <w:szCs w:val="20"/>
          <w:lang w:val="mk-MK"/>
        </w:rPr>
        <w:t>(комунална такса – фирмарина) за претходн</w:t>
      </w:r>
      <w:r w:rsidR="00652C85">
        <w:rPr>
          <w:rFonts w:eastAsia="Arial"/>
          <w:bCs/>
          <w:sz w:val="20"/>
          <w:szCs w:val="20"/>
          <w:lang w:val="mk-MK"/>
        </w:rPr>
        <w:t xml:space="preserve">ите две </w:t>
      </w:r>
      <w:r w:rsidR="0087067E" w:rsidRPr="00AC2A54">
        <w:rPr>
          <w:rFonts w:eastAsia="Arial"/>
          <w:bCs/>
          <w:sz w:val="20"/>
          <w:szCs w:val="20"/>
          <w:lang w:val="mk-MK"/>
        </w:rPr>
        <w:t>годин</w:t>
      </w:r>
      <w:r w:rsidR="00652C85">
        <w:rPr>
          <w:rFonts w:eastAsia="Arial"/>
          <w:bCs/>
          <w:sz w:val="20"/>
          <w:szCs w:val="20"/>
          <w:lang w:val="mk-MK"/>
        </w:rPr>
        <w:t>и</w:t>
      </w:r>
      <w:r w:rsidR="0087067E" w:rsidRPr="00AC2A54">
        <w:rPr>
          <w:rFonts w:eastAsia="Arial"/>
          <w:bCs/>
          <w:sz w:val="20"/>
          <w:szCs w:val="20"/>
          <w:lang w:val="mk-MK"/>
        </w:rPr>
        <w:t xml:space="preserve"> - овие податоци Комисијата надлежна за спроведување на повикот ќе ги обезбеди по службен пат.</w:t>
      </w:r>
    </w:p>
    <w:p w:rsidR="005E662A" w:rsidRPr="00AC2A54" w:rsidRDefault="0022211A" w:rsidP="00FC2B9B">
      <w:pPr>
        <w:widowControl w:val="0"/>
        <w:autoSpaceDE w:val="0"/>
        <w:autoSpaceDN w:val="0"/>
        <w:spacing w:before="76" w:after="0" w:line="240" w:lineRule="auto"/>
        <w:ind w:left="111" w:right="432"/>
        <w:jc w:val="both"/>
        <w:outlineLvl w:val="1"/>
        <w:rPr>
          <w:rFonts w:eastAsia="Arial" w:cs="Calibri"/>
          <w:b/>
          <w:bCs/>
          <w:sz w:val="20"/>
          <w:szCs w:val="20"/>
          <w:lang w:val="mk-MK"/>
        </w:rPr>
      </w:pPr>
      <w:r w:rsidRPr="00AC2A54">
        <w:rPr>
          <w:rFonts w:eastAsia="Arial" w:cs="Calibri"/>
          <w:b/>
          <w:bCs/>
          <w:sz w:val="20"/>
          <w:szCs w:val="20"/>
          <w:lang w:val="mk-MK"/>
        </w:rPr>
        <w:t>3</w:t>
      </w:r>
      <w:r w:rsidR="007078ED" w:rsidRPr="00AC2A54">
        <w:rPr>
          <w:rFonts w:eastAsia="Arial" w:cs="Calibri"/>
          <w:b/>
          <w:bCs/>
          <w:sz w:val="20"/>
          <w:szCs w:val="20"/>
          <w:lang w:val="mk-MK"/>
        </w:rPr>
        <w:t>.</w:t>
      </w:r>
      <w:r w:rsidR="007078ED"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="007078ED" w:rsidRPr="00AC2A54">
        <w:rPr>
          <w:rFonts w:cs="Calibri"/>
          <w:b/>
          <w:sz w:val="20"/>
          <w:szCs w:val="20"/>
        </w:rPr>
        <w:t>Начин</w:t>
      </w:r>
      <w:proofErr w:type="spellEnd"/>
      <w:r w:rsidR="007078ED"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="007078ED" w:rsidRPr="00AC2A54">
        <w:rPr>
          <w:rFonts w:cs="Calibri"/>
          <w:b/>
          <w:sz w:val="20"/>
          <w:szCs w:val="20"/>
        </w:rPr>
        <w:t>на</w:t>
      </w:r>
      <w:proofErr w:type="spellEnd"/>
      <w:r w:rsidR="007078ED"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="007078ED" w:rsidRPr="00AC2A54">
        <w:rPr>
          <w:rFonts w:cs="Calibri"/>
          <w:b/>
          <w:sz w:val="20"/>
          <w:szCs w:val="20"/>
        </w:rPr>
        <w:t>пријавување</w:t>
      </w:r>
      <w:proofErr w:type="spellEnd"/>
      <w:r w:rsidR="007078ED"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="007078ED" w:rsidRPr="00AC2A54">
        <w:rPr>
          <w:rFonts w:cs="Calibri"/>
          <w:b/>
          <w:sz w:val="20"/>
          <w:szCs w:val="20"/>
        </w:rPr>
        <w:t>на</w:t>
      </w:r>
      <w:proofErr w:type="spellEnd"/>
      <w:r w:rsidR="007078ED"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="007078ED" w:rsidRPr="00AC2A54">
        <w:rPr>
          <w:rFonts w:cs="Calibri"/>
          <w:b/>
          <w:sz w:val="20"/>
          <w:szCs w:val="20"/>
        </w:rPr>
        <w:t>Јавниот</w:t>
      </w:r>
      <w:proofErr w:type="spellEnd"/>
      <w:r w:rsidR="007078ED" w:rsidRPr="00AC2A54">
        <w:rPr>
          <w:rFonts w:cs="Calibri"/>
          <w:b/>
          <w:sz w:val="20"/>
          <w:szCs w:val="20"/>
        </w:rPr>
        <w:t xml:space="preserve"> </w:t>
      </w:r>
      <w:proofErr w:type="spellStart"/>
      <w:r w:rsidR="007078ED" w:rsidRPr="00AC2A54">
        <w:rPr>
          <w:rFonts w:cs="Calibri"/>
          <w:b/>
          <w:sz w:val="20"/>
          <w:szCs w:val="20"/>
        </w:rPr>
        <w:t>повик</w:t>
      </w:r>
      <w:proofErr w:type="spellEnd"/>
      <w:r w:rsidR="00385717" w:rsidRPr="00AC2A54">
        <w:rPr>
          <w:rFonts w:eastAsia="Arial" w:cs="Calibri"/>
          <w:b/>
          <w:bCs/>
          <w:sz w:val="20"/>
          <w:szCs w:val="20"/>
          <w:lang w:val="mk-MK"/>
        </w:rPr>
        <w:t>:</w:t>
      </w:r>
    </w:p>
    <w:p w:rsidR="009C7CBB" w:rsidRPr="00AC2A54" w:rsidRDefault="009C7CBB" w:rsidP="009C7CBB">
      <w:pPr>
        <w:shd w:val="clear" w:color="auto" w:fill="FFFFFF"/>
        <w:spacing w:after="0" w:line="240" w:lineRule="auto"/>
        <w:ind w:firstLine="720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>За да биде подобен за аплицирање барателот на субвенција треба да ги исполнува следните услови за учество на Јавниот повик и да достави:</w:t>
      </w:r>
    </w:p>
    <w:p w:rsidR="009C7CBB" w:rsidRPr="00AC2A54" w:rsidRDefault="009C7CBB" w:rsidP="009C7CBB">
      <w:pPr>
        <w:shd w:val="clear" w:color="auto" w:fill="FFFFFF"/>
        <w:spacing w:after="0" w:line="240" w:lineRule="auto"/>
        <w:ind w:firstLine="720"/>
        <w:jc w:val="both"/>
        <w:rPr>
          <w:sz w:val="20"/>
          <w:szCs w:val="20"/>
          <w:lang w:val="mk-MK"/>
        </w:rPr>
      </w:pPr>
    </w:p>
    <w:p w:rsidR="009C7CBB" w:rsidRPr="00AC2A54" w:rsidRDefault="009C7CBB" w:rsidP="009C7CB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 xml:space="preserve">Барање за субвенционирање на занаетчии на територијата на општина Охрид </w:t>
      </w:r>
      <w:r w:rsidR="00A720A3">
        <w:rPr>
          <w:sz w:val="20"/>
          <w:szCs w:val="20"/>
        </w:rPr>
        <w:t xml:space="preserve"> (</w:t>
      </w:r>
      <w:r w:rsidRPr="00AC2A54">
        <w:rPr>
          <w:sz w:val="20"/>
          <w:szCs w:val="20"/>
          <w:lang w:val="mk-MK"/>
        </w:rPr>
        <w:t xml:space="preserve">Барањето може да се подигне во архивата на Општина Охрид или да се обезбеди од интернет страницата на општина Охрид </w:t>
      </w:r>
      <w:hyperlink r:id="rId8" w:history="1">
        <w:r w:rsidRPr="00AC2A54">
          <w:rPr>
            <w:rStyle w:val="Hyperlink"/>
            <w:sz w:val="20"/>
            <w:szCs w:val="20"/>
            <w:lang w:val="mk-MK"/>
          </w:rPr>
          <w:t>www.ohrid.gov.mk</w:t>
        </w:r>
      </w:hyperlink>
      <w:r w:rsidRPr="00AC2A54">
        <w:rPr>
          <w:sz w:val="20"/>
          <w:szCs w:val="20"/>
          <w:lang w:val="mk-MK"/>
        </w:rPr>
        <w:t>);</w:t>
      </w:r>
    </w:p>
    <w:p w:rsidR="009A4D97" w:rsidRDefault="009A4D97" w:rsidP="009A4D9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>Копија од Занаетчиска дозвола/лиценца издадена од Занаетчиска Комора на Охрид на РСМ;</w:t>
      </w:r>
    </w:p>
    <w:p w:rsidR="009A4D97" w:rsidRPr="00AC2A54" w:rsidRDefault="009A4D97" w:rsidP="009A4D9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 xml:space="preserve">Тековна состојба од Централниот регистар на РСМ </w:t>
      </w:r>
      <w:r w:rsidR="003A455D">
        <w:rPr>
          <w:sz w:val="20"/>
          <w:szCs w:val="20"/>
          <w:lang w:val="mk-MK"/>
        </w:rPr>
        <w:t>(издадена од времетраењето на Јавниот повик)</w:t>
      </w:r>
      <w:r w:rsidRPr="00AC2A54">
        <w:rPr>
          <w:sz w:val="20"/>
          <w:szCs w:val="20"/>
          <w:lang w:val="mk-MK"/>
        </w:rPr>
        <w:t>;</w:t>
      </w:r>
    </w:p>
    <w:p w:rsidR="009A4D97" w:rsidRDefault="009A4D97" w:rsidP="00AC2A5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 xml:space="preserve">Копија од </w:t>
      </w:r>
      <w:r w:rsidR="003A455D">
        <w:rPr>
          <w:sz w:val="20"/>
          <w:szCs w:val="20"/>
          <w:lang w:val="mk-MK"/>
        </w:rPr>
        <w:t>жиро</w:t>
      </w:r>
      <w:r w:rsidRPr="00AC2A54">
        <w:rPr>
          <w:sz w:val="20"/>
          <w:szCs w:val="20"/>
          <w:lang w:val="mk-MK"/>
        </w:rPr>
        <w:t xml:space="preserve"> сметка</w:t>
      </w:r>
      <w:r w:rsidR="003A455D">
        <w:rPr>
          <w:sz w:val="20"/>
          <w:szCs w:val="20"/>
          <w:lang w:val="mk-MK"/>
        </w:rPr>
        <w:t xml:space="preserve"> на име на фирма</w:t>
      </w:r>
      <w:r w:rsidR="003A455D">
        <w:rPr>
          <w:sz w:val="20"/>
          <w:szCs w:val="20"/>
        </w:rPr>
        <w:t>;</w:t>
      </w:r>
    </w:p>
    <w:p w:rsidR="003A455D" w:rsidRPr="00AC2A54" w:rsidRDefault="003A455D" w:rsidP="00AC2A5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Копија од лична карта</w:t>
      </w:r>
    </w:p>
    <w:p w:rsidR="003B1B85" w:rsidRPr="00AC2A54" w:rsidRDefault="003B1B85" w:rsidP="00B431DF">
      <w:pPr>
        <w:widowControl w:val="0"/>
        <w:autoSpaceDE w:val="0"/>
        <w:autoSpaceDN w:val="0"/>
        <w:spacing w:before="76" w:after="0" w:line="240" w:lineRule="auto"/>
        <w:ind w:left="111" w:right="229"/>
        <w:jc w:val="both"/>
        <w:outlineLvl w:val="1"/>
        <w:rPr>
          <w:rFonts w:eastAsia="Arial" w:cs="Calibri"/>
          <w:bCs/>
          <w:sz w:val="20"/>
          <w:szCs w:val="20"/>
          <w:lang w:val="mk-MK"/>
        </w:rPr>
      </w:pPr>
      <w:r w:rsidRPr="00AC2A54">
        <w:rPr>
          <w:rFonts w:eastAsia="Arial" w:cs="Calibri"/>
          <w:bCs/>
          <w:sz w:val="20"/>
          <w:szCs w:val="20"/>
          <w:lang w:val="mk-MK"/>
        </w:rPr>
        <w:t>Горенаведената документација целосно пополнета се доставува во 1 оригинален примерок</w:t>
      </w:r>
      <w:r w:rsidR="00A10AB8">
        <w:rPr>
          <w:rFonts w:eastAsia="Arial" w:cs="Calibri"/>
          <w:bCs/>
          <w:sz w:val="20"/>
          <w:szCs w:val="20"/>
          <w:lang w:val="mk-MK"/>
        </w:rPr>
        <w:t xml:space="preserve"> во архивата на општина Охрид, секој работен ден од 09</w:t>
      </w:r>
      <w:r w:rsidR="00A10AB8">
        <w:rPr>
          <w:rFonts w:eastAsia="Arial" w:cs="Calibri"/>
          <w:bCs/>
          <w:sz w:val="20"/>
          <w:szCs w:val="20"/>
        </w:rPr>
        <w:t xml:space="preserve">:00 </w:t>
      </w:r>
      <w:r w:rsidR="00A10AB8">
        <w:rPr>
          <w:rFonts w:eastAsia="Arial" w:cs="Calibri"/>
          <w:bCs/>
          <w:sz w:val="20"/>
          <w:szCs w:val="20"/>
          <w:lang w:val="mk-MK"/>
        </w:rPr>
        <w:t>до 14</w:t>
      </w:r>
      <w:r w:rsidR="00A10AB8">
        <w:rPr>
          <w:rFonts w:eastAsia="Arial" w:cs="Calibri"/>
          <w:bCs/>
          <w:sz w:val="20"/>
          <w:szCs w:val="20"/>
        </w:rPr>
        <w:t xml:space="preserve">:00 </w:t>
      </w:r>
      <w:r w:rsidR="00A10AB8">
        <w:rPr>
          <w:rFonts w:eastAsia="Arial" w:cs="Calibri"/>
          <w:bCs/>
          <w:sz w:val="20"/>
          <w:szCs w:val="20"/>
          <w:lang w:val="mk-MK"/>
        </w:rPr>
        <w:t xml:space="preserve">часот или по пошта на </w:t>
      </w:r>
      <w:r w:rsidR="00A10AB8">
        <w:rPr>
          <w:rFonts w:eastAsia="Arial" w:cs="Calibri"/>
          <w:bCs/>
          <w:sz w:val="20"/>
          <w:szCs w:val="20"/>
          <w:lang w:val="mk-MK"/>
        </w:rPr>
        <w:lastRenderedPageBreak/>
        <w:t>адреса ул.Димитар Влахов бр.57, 6000 Охрид</w:t>
      </w:r>
      <w:r w:rsidRPr="00AC2A54">
        <w:rPr>
          <w:rFonts w:eastAsia="Arial" w:cs="Calibri"/>
          <w:bCs/>
          <w:sz w:val="20"/>
          <w:szCs w:val="20"/>
          <w:lang w:val="mk-MK"/>
        </w:rPr>
        <w:t>.</w:t>
      </w:r>
    </w:p>
    <w:p w:rsidR="00E158BA" w:rsidRPr="00AC2A54" w:rsidRDefault="003B1B85" w:rsidP="00B431DF">
      <w:pPr>
        <w:widowControl w:val="0"/>
        <w:autoSpaceDE w:val="0"/>
        <w:autoSpaceDN w:val="0"/>
        <w:spacing w:before="1" w:after="0" w:line="240" w:lineRule="auto"/>
        <w:ind w:left="111" w:right="229"/>
        <w:jc w:val="both"/>
        <w:rPr>
          <w:rFonts w:eastAsia="Arial" w:cs="Calibri"/>
          <w:sz w:val="20"/>
          <w:szCs w:val="20"/>
          <w:lang w:val="mk-MK"/>
        </w:rPr>
      </w:pPr>
      <w:r w:rsidRPr="00AC2A54">
        <w:rPr>
          <w:rFonts w:eastAsia="Arial" w:cs="Calibri"/>
          <w:sz w:val="20"/>
          <w:szCs w:val="20"/>
          <w:lang w:val="mk-MK"/>
        </w:rPr>
        <w:t>Ненавремена и нецелосна документација нема да биде предмет на разгледување од страна на Комисијата.</w:t>
      </w:r>
    </w:p>
    <w:p w:rsidR="00E158BA" w:rsidRDefault="00E158BA" w:rsidP="00946DE0">
      <w:pPr>
        <w:widowControl w:val="0"/>
        <w:autoSpaceDE w:val="0"/>
        <w:autoSpaceDN w:val="0"/>
        <w:spacing w:after="0" w:line="240" w:lineRule="auto"/>
        <w:jc w:val="both"/>
        <w:rPr>
          <w:rFonts w:eastAsia="Arial" w:cs="Calibri"/>
          <w:b/>
          <w:sz w:val="20"/>
          <w:szCs w:val="20"/>
          <w:lang w:val="mk-MK"/>
        </w:rPr>
      </w:pPr>
    </w:p>
    <w:p w:rsidR="00413540" w:rsidRPr="00AC2A54" w:rsidRDefault="00433612" w:rsidP="00946DE0">
      <w:pPr>
        <w:widowControl w:val="0"/>
        <w:tabs>
          <w:tab w:val="left" w:pos="333"/>
        </w:tabs>
        <w:autoSpaceDE w:val="0"/>
        <w:autoSpaceDN w:val="0"/>
        <w:spacing w:after="0" w:line="240" w:lineRule="auto"/>
        <w:ind w:left="-181"/>
        <w:jc w:val="both"/>
        <w:rPr>
          <w:rFonts w:eastAsia="Arial" w:cs="Calibri"/>
          <w:b/>
          <w:sz w:val="20"/>
          <w:szCs w:val="20"/>
        </w:rPr>
      </w:pPr>
      <w:r>
        <w:rPr>
          <w:rFonts w:eastAsia="Arial" w:cs="Calibri"/>
          <w:b/>
          <w:sz w:val="20"/>
          <w:szCs w:val="20"/>
          <w:lang w:val="mk-MK"/>
        </w:rPr>
        <w:t xml:space="preserve">    </w:t>
      </w:r>
      <w:r w:rsidR="0022211A" w:rsidRPr="00AC2A54">
        <w:rPr>
          <w:rFonts w:eastAsia="Arial" w:cs="Calibri"/>
          <w:b/>
          <w:sz w:val="20"/>
          <w:szCs w:val="20"/>
          <w:lang w:val="mk-MK"/>
        </w:rPr>
        <w:t>4</w:t>
      </w:r>
      <w:r w:rsidR="00946DE0" w:rsidRPr="00AC2A54">
        <w:rPr>
          <w:rFonts w:eastAsia="Arial" w:cs="Calibri"/>
          <w:b/>
          <w:sz w:val="20"/>
          <w:szCs w:val="20"/>
          <w:lang w:val="mk-MK"/>
        </w:rPr>
        <w:t>.</w:t>
      </w:r>
      <w:r w:rsidR="00851D06" w:rsidRPr="00AC2A54">
        <w:rPr>
          <w:rFonts w:eastAsia="Arial" w:cs="Calibri"/>
          <w:b/>
          <w:sz w:val="20"/>
          <w:szCs w:val="20"/>
          <w:lang w:val="mk-MK"/>
        </w:rPr>
        <w:t>Начин на спроведување на јавниот повик</w:t>
      </w:r>
    </w:p>
    <w:p w:rsidR="00A071EA" w:rsidRPr="00AC2A54" w:rsidRDefault="00A071EA" w:rsidP="003B1B85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color w:val="FF0000"/>
          <w:sz w:val="20"/>
          <w:szCs w:val="20"/>
          <w:lang w:val="mk-MK"/>
        </w:rPr>
      </w:pPr>
    </w:p>
    <w:p w:rsidR="009A4D97" w:rsidRPr="00AC2A54" w:rsidRDefault="009A4D97" w:rsidP="009A4D97">
      <w:p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>1.</w:t>
      </w:r>
      <w:r w:rsidR="00433612">
        <w:rPr>
          <w:sz w:val="20"/>
          <w:szCs w:val="20"/>
          <w:lang w:val="mk-MK"/>
        </w:rPr>
        <w:t xml:space="preserve"> </w:t>
      </w:r>
      <w:r w:rsidRPr="00AC2A54">
        <w:rPr>
          <w:sz w:val="20"/>
          <w:szCs w:val="20"/>
          <w:lang w:val="mk-MK"/>
        </w:rPr>
        <w:t xml:space="preserve">Барањата од занаетчиите ќе ги разгледува Комисија за спроведување на постапката за субвенциoнирање на </w:t>
      </w:r>
      <w:r w:rsidR="00EF57E9">
        <w:rPr>
          <w:sz w:val="20"/>
          <w:szCs w:val="20"/>
          <w:lang w:val="mk-MK"/>
        </w:rPr>
        <w:t xml:space="preserve">регистрирани </w:t>
      </w:r>
      <w:r w:rsidRPr="00AC2A54">
        <w:rPr>
          <w:sz w:val="20"/>
          <w:szCs w:val="20"/>
          <w:lang w:val="mk-MK"/>
        </w:rPr>
        <w:t>занаетчии, формирана од Градоначалникот на Општина Охрид</w:t>
      </w:r>
      <w:r w:rsidR="00EF57E9">
        <w:rPr>
          <w:sz w:val="20"/>
          <w:szCs w:val="20"/>
          <w:lang w:val="mk-MK"/>
        </w:rPr>
        <w:t>.</w:t>
      </w:r>
      <w:r w:rsidRPr="00AC2A54">
        <w:rPr>
          <w:sz w:val="20"/>
          <w:szCs w:val="20"/>
          <w:lang w:val="mk-MK"/>
        </w:rPr>
        <w:t xml:space="preserve"> </w:t>
      </w:r>
    </w:p>
    <w:p w:rsidR="009A4D97" w:rsidRPr="00AC2A54" w:rsidRDefault="009A4D97" w:rsidP="009A4D97">
      <w:p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>2.</w:t>
      </w:r>
      <w:r w:rsidR="00433612">
        <w:rPr>
          <w:sz w:val="20"/>
          <w:szCs w:val="20"/>
          <w:lang w:val="mk-MK"/>
        </w:rPr>
        <w:t xml:space="preserve"> </w:t>
      </w:r>
      <w:r w:rsidR="002E482D">
        <w:rPr>
          <w:sz w:val="20"/>
          <w:szCs w:val="20"/>
          <w:lang w:val="mk-MK"/>
        </w:rPr>
        <w:t xml:space="preserve">Прифатливи за субвенционирање ќе бидат само барањата кои ќе бидат доставени во рок, со комплетна документација и кои ги исполнуваат условите од јавниот повик. </w:t>
      </w:r>
    </w:p>
    <w:p w:rsidR="0053272C" w:rsidRDefault="002E482D" w:rsidP="009A4D97">
      <w:p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3</w:t>
      </w:r>
      <w:r w:rsidR="009A4D97" w:rsidRPr="00AC2A54">
        <w:rPr>
          <w:sz w:val="20"/>
          <w:szCs w:val="20"/>
          <w:lang w:val="mk-MK"/>
        </w:rPr>
        <w:t>.</w:t>
      </w:r>
      <w:r w:rsidR="00433612">
        <w:rPr>
          <w:sz w:val="20"/>
          <w:szCs w:val="20"/>
          <w:lang w:val="mk-MK"/>
        </w:rPr>
        <w:t xml:space="preserve"> </w:t>
      </w:r>
      <w:r w:rsidR="009A4D97" w:rsidRPr="00AC2A54">
        <w:rPr>
          <w:sz w:val="20"/>
          <w:szCs w:val="20"/>
          <w:lang w:val="mk-MK"/>
        </w:rPr>
        <w:t xml:space="preserve">Исплатата на средствата ќе се врши </w:t>
      </w:r>
      <w:r>
        <w:rPr>
          <w:sz w:val="20"/>
          <w:szCs w:val="20"/>
          <w:lang w:val="mk-MK"/>
        </w:rPr>
        <w:t>согласно бројот на пристигнатите барања од занаетчиите од дефицитарните занаети и занаети кои бележат намалување на активностите во континуитет, кои ќе ги исполнуваат условите и критериумите од повикот, и врз основа на одобрените с</w:t>
      </w:r>
      <w:r w:rsidR="0053272C">
        <w:rPr>
          <w:sz w:val="20"/>
          <w:szCs w:val="20"/>
          <w:lang w:val="mk-MK"/>
        </w:rPr>
        <w:t>редства за субвенционирање за о</w:t>
      </w:r>
      <w:r>
        <w:rPr>
          <w:sz w:val="20"/>
          <w:szCs w:val="20"/>
          <w:lang w:val="mk-MK"/>
        </w:rPr>
        <w:t>ваа</w:t>
      </w:r>
      <w:r w:rsidR="0053272C">
        <w:rPr>
          <w:sz w:val="20"/>
          <w:szCs w:val="20"/>
          <w:lang w:val="mk-MK"/>
        </w:rPr>
        <w:t xml:space="preserve"> намена ќе бидат исплатени пропорционално. </w:t>
      </w:r>
    </w:p>
    <w:p w:rsidR="004A28D3" w:rsidRDefault="0053272C" w:rsidP="009A4D97">
      <w:p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4</w:t>
      </w:r>
      <w:r w:rsidR="009A4D97" w:rsidRPr="00AC2A54">
        <w:rPr>
          <w:sz w:val="20"/>
          <w:szCs w:val="20"/>
          <w:lang w:val="mk-MK"/>
        </w:rPr>
        <w:t>.</w:t>
      </w:r>
      <w:r w:rsidR="004A28D3">
        <w:rPr>
          <w:sz w:val="20"/>
          <w:szCs w:val="20"/>
          <w:lang w:val="mk-MK"/>
        </w:rPr>
        <w:t xml:space="preserve"> </w:t>
      </w:r>
      <w:r w:rsidR="004A28D3">
        <w:rPr>
          <w:sz w:val="20"/>
          <w:szCs w:val="20"/>
        </w:rPr>
        <w:t>K</w:t>
      </w:r>
      <w:r w:rsidR="004A28D3">
        <w:rPr>
          <w:sz w:val="20"/>
          <w:szCs w:val="20"/>
          <w:lang w:val="mk-MK"/>
        </w:rPr>
        <w:t>омисијата надлежна за спроведување на постапката ќе достави предлог листа на прифатени барања за субвенционирање до Градоначалникот на општина Охрид.</w:t>
      </w:r>
    </w:p>
    <w:p w:rsidR="00A720A3" w:rsidRPr="00A720A3" w:rsidRDefault="004A28D3" w:rsidP="009A4D9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mk-MK"/>
        </w:rPr>
        <w:t>5</w:t>
      </w:r>
      <w:r w:rsidR="009A4D97" w:rsidRPr="00AC2A54">
        <w:rPr>
          <w:sz w:val="20"/>
          <w:szCs w:val="20"/>
          <w:lang w:val="mk-MK"/>
        </w:rPr>
        <w:t>.</w:t>
      </w:r>
      <w:r w:rsidR="00433612">
        <w:rPr>
          <w:sz w:val="20"/>
          <w:szCs w:val="20"/>
          <w:lang w:val="mk-MK"/>
        </w:rPr>
        <w:t xml:space="preserve"> </w:t>
      </w:r>
      <w:r w:rsidR="009A4D97" w:rsidRPr="00AC2A54">
        <w:rPr>
          <w:sz w:val="20"/>
          <w:szCs w:val="20"/>
          <w:lang w:val="mk-MK"/>
        </w:rPr>
        <w:t>Еден Барател/апликант може да користи/аплицира за субвенции само еднаш по објавениот јавен повик.</w:t>
      </w:r>
    </w:p>
    <w:p w:rsidR="009A4D97" w:rsidRPr="00A720A3" w:rsidRDefault="00433612" w:rsidP="009A4D97">
      <w:p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8</w:t>
      </w:r>
      <w:r w:rsidR="00583A09">
        <w:rPr>
          <w:sz w:val="20"/>
          <w:szCs w:val="20"/>
          <w:lang w:val="mk-MK"/>
        </w:rPr>
        <w:t>.</w:t>
      </w:r>
      <w:r>
        <w:rPr>
          <w:sz w:val="20"/>
          <w:szCs w:val="20"/>
          <w:lang w:val="mk-MK"/>
        </w:rPr>
        <w:t xml:space="preserve"> </w:t>
      </w:r>
      <w:r w:rsidR="009A4D97" w:rsidRPr="00A720A3">
        <w:rPr>
          <w:sz w:val="20"/>
          <w:szCs w:val="20"/>
          <w:lang w:val="mk-MK"/>
        </w:rPr>
        <w:t xml:space="preserve">Времетраењето на јавниот повик </w:t>
      </w:r>
      <w:r w:rsidR="00583A09">
        <w:rPr>
          <w:sz w:val="20"/>
          <w:szCs w:val="20"/>
          <w:lang w:val="mk-MK"/>
        </w:rPr>
        <w:t xml:space="preserve">е од денот на објава на јавниот повик </w:t>
      </w:r>
      <w:r w:rsidR="004A28D3">
        <w:rPr>
          <w:sz w:val="20"/>
          <w:szCs w:val="20"/>
          <w:lang w:val="mk-MK"/>
        </w:rPr>
        <w:t xml:space="preserve">и ќе трае 15 </w:t>
      </w:r>
      <w:r w:rsidR="00583A09">
        <w:rPr>
          <w:sz w:val="20"/>
          <w:szCs w:val="20"/>
          <w:lang w:val="mk-MK"/>
        </w:rPr>
        <w:t xml:space="preserve">дена од денот на неговото објавување. </w:t>
      </w:r>
    </w:p>
    <w:p w:rsidR="00AC2A54" w:rsidRPr="00AC2A54" w:rsidRDefault="00AC2A54" w:rsidP="009A4D97">
      <w:pPr>
        <w:shd w:val="clear" w:color="auto" w:fill="FFFFFF"/>
        <w:spacing w:after="0" w:line="240" w:lineRule="auto"/>
        <w:jc w:val="both"/>
        <w:rPr>
          <w:b/>
          <w:sz w:val="20"/>
          <w:szCs w:val="20"/>
          <w:lang w:val="mk-MK"/>
        </w:rPr>
      </w:pPr>
    </w:p>
    <w:p w:rsidR="00E95726" w:rsidRPr="00AC2A54" w:rsidRDefault="00AE3E01" w:rsidP="00AE3E01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109"/>
        <w:jc w:val="both"/>
        <w:rPr>
          <w:rFonts w:eastAsia="Arial" w:cs="Calibri"/>
          <w:b/>
          <w:sz w:val="20"/>
          <w:szCs w:val="20"/>
          <w:lang w:val="mk-MK"/>
        </w:rPr>
      </w:pPr>
      <w:r w:rsidRPr="00AC2A54">
        <w:rPr>
          <w:rFonts w:eastAsia="Arial" w:cs="Calibri"/>
          <w:b/>
          <w:sz w:val="20"/>
          <w:szCs w:val="20"/>
          <w:lang w:val="mk-MK"/>
        </w:rPr>
        <w:t>5. Начин на остварување на правото на надоместок</w:t>
      </w:r>
    </w:p>
    <w:p w:rsidR="00AE3E01" w:rsidRPr="00AC2A54" w:rsidRDefault="00AE3E01" w:rsidP="00AE3E01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109"/>
        <w:jc w:val="both"/>
        <w:rPr>
          <w:rFonts w:eastAsia="Arial" w:cs="Calibri"/>
          <w:sz w:val="20"/>
          <w:szCs w:val="20"/>
          <w:lang w:val="mk-MK"/>
        </w:rPr>
      </w:pPr>
    </w:p>
    <w:p w:rsidR="00A071EA" w:rsidRPr="00B431DF" w:rsidRDefault="00A071EA" w:rsidP="00AC2A5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 xml:space="preserve">Градоначалникот на општина Охрид врз основа на Предлогот на комисијата носи </w:t>
      </w:r>
      <w:r w:rsidRPr="00B431DF">
        <w:rPr>
          <w:sz w:val="20"/>
          <w:szCs w:val="20"/>
          <w:lang w:val="mk-MK"/>
        </w:rPr>
        <w:t xml:space="preserve">решение за одобрување </w:t>
      </w:r>
      <w:r w:rsidR="00583A09">
        <w:rPr>
          <w:sz w:val="20"/>
          <w:szCs w:val="20"/>
          <w:lang w:val="mk-MK"/>
        </w:rPr>
        <w:t xml:space="preserve">или одбивање </w:t>
      </w:r>
      <w:r w:rsidRPr="00B431DF">
        <w:rPr>
          <w:sz w:val="20"/>
          <w:szCs w:val="20"/>
          <w:lang w:val="mk-MK"/>
        </w:rPr>
        <w:t xml:space="preserve">на Барањата за субвенционирање на </w:t>
      </w:r>
      <w:r w:rsidR="00AC2A54" w:rsidRPr="00B431DF">
        <w:rPr>
          <w:rFonts w:eastAsia="Arial" w:cs="Calibri"/>
          <w:bCs/>
          <w:sz w:val="20"/>
          <w:szCs w:val="20"/>
          <w:lang w:val="mk-MK"/>
        </w:rPr>
        <w:t>регистрирани занаетчии</w:t>
      </w:r>
      <w:r w:rsidR="00583A09">
        <w:rPr>
          <w:rFonts w:eastAsia="Arial" w:cs="Calibri"/>
          <w:bCs/>
          <w:sz w:val="20"/>
          <w:szCs w:val="20"/>
          <w:lang w:val="mk-MK"/>
        </w:rPr>
        <w:t xml:space="preserve"> </w:t>
      </w:r>
      <w:r w:rsidRPr="00B431DF">
        <w:rPr>
          <w:sz w:val="20"/>
          <w:szCs w:val="20"/>
          <w:lang w:val="mk-MK"/>
        </w:rPr>
        <w:t xml:space="preserve">на подрачјето на општина Охрид. </w:t>
      </w:r>
    </w:p>
    <w:p w:rsidR="00433612" w:rsidRDefault="00433612" w:rsidP="00A071E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433612">
        <w:rPr>
          <w:sz w:val="20"/>
          <w:szCs w:val="20"/>
          <w:lang w:val="mk-MK"/>
        </w:rPr>
        <w:t xml:space="preserve">Субвенцијата се пресметува и исплаќа во денари. Општина Охрид пресметаниот износ на субвенцијата ја </w:t>
      </w:r>
      <w:r w:rsidR="004A28D3">
        <w:rPr>
          <w:sz w:val="20"/>
          <w:szCs w:val="20"/>
          <w:lang w:val="mk-MK"/>
        </w:rPr>
        <w:t>трансферира</w:t>
      </w:r>
      <w:r w:rsidRPr="00433612">
        <w:rPr>
          <w:sz w:val="20"/>
          <w:szCs w:val="20"/>
          <w:lang w:val="mk-MK"/>
        </w:rPr>
        <w:t xml:space="preserve"> на сметка на барателот, </w:t>
      </w:r>
      <w:r w:rsidR="004A28D3">
        <w:rPr>
          <w:sz w:val="20"/>
          <w:szCs w:val="20"/>
          <w:lang w:val="mk-MK"/>
        </w:rPr>
        <w:t>чие барање е прифатено за субвенционирањесо пресметан персонален данок.</w:t>
      </w:r>
      <w:r w:rsidRPr="00433612">
        <w:rPr>
          <w:sz w:val="20"/>
          <w:szCs w:val="20"/>
          <w:lang w:val="mk-MK"/>
        </w:rPr>
        <w:t xml:space="preserve"> </w:t>
      </w:r>
    </w:p>
    <w:p w:rsidR="00A071EA" w:rsidRPr="00433612" w:rsidRDefault="00A071EA" w:rsidP="00A071E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433612">
        <w:rPr>
          <w:sz w:val="20"/>
          <w:szCs w:val="20"/>
          <w:lang w:val="mk-MK"/>
        </w:rPr>
        <w:t>Комисијата ги известува барателите кои не ги исполниле условите согласно Јавниот повик за одбивање на барањето. Барателите кои нема да бидат субвенционирани, нивните документи ќе бидат вратени на нивно барање.</w:t>
      </w:r>
    </w:p>
    <w:p w:rsidR="00A071EA" w:rsidRPr="00AC2A54" w:rsidRDefault="00A071EA" w:rsidP="00A071EA">
      <w:pPr>
        <w:shd w:val="clear" w:color="auto" w:fill="FFFFFF"/>
        <w:spacing w:after="0" w:line="240" w:lineRule="auto"/>
        <w:jc w:val="both"/>
        <w:rPr>
          <w:sz w:val="20"/>
          <w:szCs w:val="20"/>
          <w:lang w:val="mk-MK"/>
        </w:rPr>
      </w:pPr>
      <w:r w:rsidRPr="00AC2A54">
        <w:rPr>
          <w:sz w:val="20"/>
          <w:szCs w:val="20"/>
          <w:lang w:val="mk-MK"/>
        </w:rPr>
        <w:t xml:space="preserve"> (4) </w:t>
      </w:r>
      <w:r w:rsidR="00A10AB8">
        <w:rPr>
          <w:sz w:val="20"/>
          <w:szCs w:val="20"/>
          <w:lang w:val="mk-MK"/>
        </w:rPr>
        <w:t xml:space="preserve">  </w:t>
      </w:r>
      <w:r w:rsidRPr="00AC2A54">
        <w:rPr>
          <w:sz w:val="20"/>
          <w:szCs w:val="20"/>
          <w:lang w:val="mk-MK"/>
        </w:rPr>
        <w:t xml:space="preserve">Документите кои ќе бидат доставени имаат важност на чување од </w:t>
      </w:r>
      <w:r w:rsidR="00EC2936">
        <w:rPr>
          <w:sz w:val="20"/>
          <w:szCs w:val="20"/>
          <w:lang w:val="mk-MK"/>
        </w:rPr>
        <w:t>3</w:t>
      </w:r>
      <w:r w:rsidRPr="00AC2A54">
        <w:rPr>
          <w:sz w:val="20"/>
          <w:szCs w:val="20"/>
          <w:lang w:val="mk-MK"/>
        </w:rPr>
        <w:t xml:space="preserve"> години.</w:t>
      </w:r>
    </w:p>
    <w:p w:rsidR="000B72B5" w:rsidRDefault="000B72B5" w:rsidP="003A2C01">
      <w:pPr>
        <w:widowControl w:val="0"/>
        <w:tabs>
          <w:tab w:val="left" w:pos="1525"/>
          <w:tab w:val="left" w:pos="2123"/>
          <w:tab w:val="left" w:pos="3195"/>
          <w:tab w:val="left" w:pos="5404"/>
          <w:tab w:val="left" w:pos="6298"/>
          <w:tab w:val="left" w:pos="7259"/>
          <w:tab w:val="left" w:pos="10064"/>
        </w:tabs>
        <w:autoSpaceDE w:val="0"/>
        <w:autoSpaceDN w:val="0"/>
        <w:spacing w:after="0" w:line="240" w:lineRule="auto"/>
        <w:rPr>
          <w:rFonts w:eastAsia="Arial" w:cs="Calibri"/>
          <w:sz w:val="20"/>
          <w:szCs w:val="20"/>
          <w:lang w:val="mk-MK"/>
        </w:rPr>
      </w:pPr>
      <w:bookmarkStart w:id="0" w:name="Барањата_за_субвенционирање_на_занаетчии"/>
      <w:bookmarkEnd w:id="0"/>
    </w:p>
    <w:p w:rsidR="00B1226E" w:rsidRDefault="00B1226E" w:rsidP="003A2C01">
      <w:pPr>
        <w:widowControl w:val="0"/>
        <w:tabs>
          <w:tab w:val="left" w:pos="1525"/>
          <w:tab w:val="left" w:pos="2123"/>
          <w:tab w:val="left" w:pos="3195"/>
          <w:tab w:val="left" w:pos="5404"/>
          <w:tab w:val="left" w:pos="6298"/>
          <w:tab w:val="left" w:pos="7259"/>
          <w:tab w:val="left" w:pos="10064"/>
        </w:tabs>
        <w:autoSpaceDE w:val="0"/>
        <w:autoSpaceDN w:val="0"/>
        <w:spacing w:after="0" w:line="240" w:lineRule="auto"/>
        <w:rPr>
          <w:rFonts w:eastAsia="Arial" w:cs="Calibri"/>
          <w:sz w:val="20"/>
          <w:szCs w:val="20"/>
          <w:lang w:val="mk-MK"/>
        </w:rPr>
      </w:pPr>
    </w:p>
    <w:p w:rsidR="00B1226E" w:rsidRDefault="00B1226E" w:rsidP="003A2C01">
      <w:pPr>
        <w:widowControl w:val="0"/>
        <w:tabs>
          <w:tab w:val="left" w:pos="1525"/>
          <w:tab w:val="left" w:pos="2123"/>
          <w:tab w:val="left" w:pos="3195"/>
          <w:tab w:val="left" w:pos="5404"/>
          <w:tab w:val="left" w:pos="6298"/>
          <w:tab w:val="left" w:pos="7259"/>
          <w:tab w:val="left" w:pos="10064"/>
        </w:tabs>
        <w:autoSpaceDE w:val="0"/>
        <w:autoSpaceDN w:val="0"/>
        <w:spacing w:after="0" w:line="240" w:lineRule="auto"/>
        <w:rPr>
          <w:rFonts w:eastAsia="Arial" w:cs="Calibri"/>
          <w:sz w:val="20"/>
          <w:szCs w:val="20"/>
          <w:lang w:val="mk-MK"/>
        </w:rPr>
      </w:pPr>
    </w:p>
    <w:p w:rsidR="000B72B5" w:rsidRPr="00AC2A54" w:rsidRDefault="000B72B5" w:rsidP="003A2C01">
      <w:pPr>
        <w:widowControl w:val="0"/>
        <w:tabs>
          <w:tab w:val="left" w:pos="1525"/>
          <w:tab w:val="left" w:pos="2123"/>
          <w:tab w:val="left" w:pos="3195"/>
          <w:tab w:val="left" w:pos="5404"/>
          <w:tab w:val="left" w:pos="6298"/>
          <w:tab w:val="left" w:pos="7259"/>
          <w:tab w:val="left" w:pos="10064"/>
        </w:tabs>
        <w:autoSpaceDE w:val="0"/>
        <w:autoSpaceDN w:val="0"/>
        <w:spacing w:after="0" w:line="240" w:lineRule="auto"/>
        <w:rPr>
          <w:rFonts w:eastAsia="Arial" w:cs="Calibri"/>
          <w:sz w:val="20"/>
          <w:szCs w:val="20"/>
          <w:lang w:val="mk-MK"/>
        </w:rPr>
      </w:pPr>
      <w:r w:rsidRPr="00AC2A54">
        <w:rPr>
          <w:rFonts w:eastAsia="Arial" w:cs="Calibri"/>
          <w:sz w:val="20"/>
          <w:szCs w:val="20"/>
          <w:lang w:val="mk-MK"/>
        </w:rPr>
        <w:t>Одобрил:</w:t>
      </w:r>
      <w:r w:rsidR="00EC2936">
        <w:rPr>
          <w:rFonts w:eastAsia="Arial" w:cs="Calibri"/>
          <w:sz w:val="20"/>
          <w:szCs w:val="20"/>
          <w:lang w:val="mk-MK"/>
        </w:rPr>
        <w:tab/>
      </w:r>
      <w:r w:rsidR="00EC2936">
        <w:rPr>
          <w:rFonts w:eastAsia="Arial" w:cs="Calibri"/>
          <w:sz w:val="20"/>
          <w:szCs w:val="20"/>
          <w:lang w:val="mk-MK"/>
        </w:rPr>
        <w:tab/>
      </w:r>
      <w:r w:rsidR="00EC2936">
        <w:rPr>
          <w:rFonts w:eastAsia="Arial" w:cs="Calibri"/>
          <w:sz w:val="20"/>
          <w:szCs w:val="20"/>
          <w:lang w:val="mk-MK"/>
        </w:rPr>
        <w:tab/>
      </w:r>
      <w:r w:rsidR="00EC2936">
        <w:rPr>
          <w:rFonts w:eastAsia="Arial" w:cs="Calibri"/>
          <w:sz w:val="20"/>
          <w:szCs w:val="20"/>
          <w:lang w:val="mk-MK"/>
        </w:rPr>
        <w:tab/>
      </w:r>
      <w:r w:rsidR="00EC2936">
        <w:rPr>
          <w:rFonts w:eastAsia="Arial" w:cs="Calibri"/>
          <w:sz w:val="20"/>
          <w:szCs w:val="20"/>
          <w:lang w:val="mk-MK"/>
        </w:rPr>
        <w:tab/>
      </w:r>
    </w:p>
    <w:p w:rsidR="00EC2936" w:rsidRDefault="000B72B5" w:rsidP="000B72B5">
      <w:pPr>
        <w:spacing w:after="0" w:line="240" w:lineRule="auto"/>
        <w:rPr>
          <w:rFonts w:cs="Calibri"/>
          <w:sz w:val="20"/>
          <w:szCs w:val="20"/>
          <w:lang w:val="mk-MK"/>
        </w:rPr>
      </w:pPr>
      <w:r w:rsidRPr="00AC2A54">
        <w:rPr>
          <w:rFonts w:cs="Calibri"/>
          <w:sz w:val="20"/>
          <w:szCs w:val="20"/>
          <w:lang w:val="mk-MK"/>
        </w:rPr>
        <w:t>Сектор за ТЛЕР</w:t>
      </w:r>
    </w:p>
    <w:p w:rsidR="000B72B5" w:rsidRPr="00AC2A54" w:rsidRDefault="000B72B5" w:rsidP="000B72B5">
      <w:pPr>
        <w:spacing w:after="0" w:line="240" w:lineRule="auto"/>
        <w:rPr>
          <w:rFonts w:cs="Calibri"/>
          <w:sz w:val="20"/>
          <w:szCs w:val="20"/>
          <w:lang w:val="mk-MK"/>
        </w:rPr>
      </w:pPr>
      <w:r w:rsidRPr="00AC2A54">
        <w:rPr>
          <w:rFonts w:cs="Calibri"/>
          <w:sz w:val="20"/>
          <w:szCs w:val="20"/>
          <w:lang w:val="mk-MK"/>
        </w:rPr>
        <w:t>Раководител</w:t>
      </w:r>
      <w:r w:rsidR="005347E8" w:rsidRPr="00AC2A54">
        <w:rPr>
          <w:rFonts w:cs="Calibri"/>
          <w:sz w:val="20"/>
          <w:szCs w:val="20"/>
          <w:lang w:val="mk-MK"/>
        </w:rPr>
        <w:t>,</w:t>
      </w:r>
    </w:p>
    <w:p w:rsidR="005347E8" w:rsidRPr="00AC2A54" w:rsidRDefault="000B72B5" w:rsidP="00C47CD8">
      <w:pPr>
        <w:spacing w:after="0" w:line="240" w:lineRule="auto"/>
        <w:rPr>
          <w:rFonts w:cs="Calibri"/>
          <w:b/>
          <w:sz w:val="20"/>
          <w:szCs w:val="20"/>
          <w:lang w:val="mk-MK"/>
        </w:rPr>
      </w:pPr>
      <w:r w:rsidRPr="00AC2A54">
        <w:rPr>
          <w:rFonts w:cs="Calibri"/>
          <w:sz w:val="20"/>
          <w:szCs w:val="20"/>
          <w:lang w:val="mk-MK"/>
        </w:rPr>
        <w:t>М-р Ѓоко Апостолов</w:t>
      </w:r>
      <w:r w:rsidRPr="00AC2A54">
        <w:rPr>
          <w:rFonts w:cs="Calibri"/>
          <w:sz w:val="20"/>
          <w:szCs w:val="20"/>
          <w:lang w:val="mk-MK"/>
        </w:rPr>
        <w:tab/>
      </w:r>
      <w:bookmarkStart w:id="1" w:name="ГРАД_СКОПЈЕ"/>
      <w:bookmarkEnd w:id="1"/>
      <w:r w:rsidR="00C47CD8">
        <w:rPr>
          <w:rFonts w:cs="Calibri"/>
          <w:sz w:val="20"/>
          <w:szCs w:val="20"/>
          <w:lang w:val="mk-MK"/>
        </w:rPr>
        <w:tab/>
      </w:r>
      <w:r w:rsidR="00C47CD8">
        <w:rPr>
          <w:rFonts w:cs="Calibri"/>
          <w:sz w:val="20"/>
          <w:szCs w:val="20"/>
          <w:lang w:val="mk-MK"/>
        </w:rPr>
        <w:tab/>
      </w:r>
      <w:r w:rsidR="00C47CD8">
        <w:rPr>
          <w:rFonts w:cs="Calibri"/>
          <w:sz w:val="20"/>
          <w:szCs w:val="20"/>
          <w:lang w:val="mk-MK"/>
        </w:rPr>
        <w:tab/>
      </w:r>
      <w:r w:rsidR="00C47CD8">
        <w:rPr>
          <w:rFonts w:cs="Calibri"/>
          <w:sz w:val="20"/>
          <w:szCs w:val="20"/>
          <w:lang w:val="mk-MK"/>
        </w:rPr>
        <w:tab/>
      </w:r>
      <w:r w:rsidR="00C47CD8">
        <w:rPr>
          <w:rFonts w:cs="Calibri"/>
          <w:sz w:val="20"/>
          <w:szCs w:val="20"/>
          <w:lang w:val="mk-MK"/>
        </w:rPr>
        <w:tab/>
      </w:r>
      <w:r w:rsidR="00C47CD8">
        <w:rPr>
          <w:rFonts w:cs="Calibri"/>
          <w:sz w:val="20"/>
          <w:szCs w:val="20"/>
          <w:lang w:val="mk-MK"/>
        </w:rPr>
        <w:tab/>
      </w:r>
      <w:r w:rsidR="00E95726" w:rsidRPr="00AC2A54">
        <w:rPr>
          <w:rFonts w:cs="Calibri"/>
          <w:b/>
          <w:sz w:val="20"/>
          <w:szCs w:val="20"/>
          <w:lang w:val="mk-MK"/>
        </w:rPr>
        <w:t>Општина Охрид</w:t>
      </w:r>
    </w:p>
    <w:p w:rsidR="005347E8" w:rsidRPr="00AC2A54" w:rsidRDefault="00C47CD8" w:rsidP="00C47CD8">
      <w:pPr>
        <w:tabs>
          <w:tab w:val="left" w:pos="4508"/>
        </w:tabs>
        <w:spacing w:after="0"/>
        <w:rPr>
          <w:rFonts w:cs="Calibri"/>
          <w:sz w:val="20"/>
          <w:szCs w:val="20"/>
          <w:lang w:val="mk-MK"/>
        </w:rPr>
      </w:pPr>
      <w:r>
        <w:rPr>
          <w:rFonts w:cs="Calibri"/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           </w:t>
      </w:r>
      <w:r w:rsidR="005347E8" w:rsidRPr="00AC2A54">
        <w:rPr>
          <w:rFonts w:cs="Calibri"/>
          <w:sz w:val="20"/>
          <w:szCs w:val="20"/>
          <w:lang w:val="mk-MK"/>
        </w:rPr>
        <w:t>Градоначалник</w:t>
      </w:r>
    </w:p>
    <w:p w:rsidR="008D7D40" w:rsidRDefault="00C47CD8" w:rsidP="00C47CD8">
      <w:pPr>
        <w:tabs>
          <w:tab w:val="left" w:pos="4508"/>
        </w:tabs>
        <w:spacing w:after="0"/>
        <w:jc w:val="center"/>
        <w:rPr>
          <w:rFonts w:ascii="Times New Roman" w:hAnsi="Times New Roman"/>
          <w:b/>
          <w:sz w:val="28"/>
          <w:lang w:val="mk-MK"/>
        </w:rPr>
      </w:pPr>
      <w:r>
        <w:rPr>
          <w:rFonts w:cs="Calibri"/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  </w:t>
      </w:r>
      <w:r w:rsidR="00595E85" w:rsidRPr="00AC2A54">
        <w:rPr>
          <w:rFonts w:cs="Calibri"/>
          <w:sz w:val="20"/>
          <w:szCs w:val="20"/>
          <w:lang w:val="mk-MK"/>
        </w:rPr>
        <w:t>Кирил Пецаков</w:t>
      </w:r>
    </w:p>
    <w:p w:rsidR="008D7D40" w:rsidRDefault="008D7D40" w:rsidP="00DA1E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lang w:val="mk-MK"/>
        </w:rPr>
      </w:pPr>
    </w:p>
    <w:p w:rsidR="00DA1EF8" w:rsidRPr="008D7D40" w:rsidRDefault="00DA1EF8" w:rsidP="00DA1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EC2936" w:rsidRDefault="00EC2936" w:rsidP="00DA1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EC2936" w:rsidRDefault="00EC2936" w:rsidP="00DA1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EC2936" w:rsidRDefault="00EC2936" w:rsidP="00DA1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Default="00C24055" w:rsidP="00DA1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Default="00C24055" w:rsidP="00DA1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Default="00C24055" w:rsidP="00C24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БАРАЊЕ</w:t>
      </w:r>
    </w:p>
    <w:p w:rsidR="00C24055" w:rsidRPr="00C24055" w:rsidRDefault="00C24055" w:rsidP="00C24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  <w:r>
        <w:rPr>
          <w:rFonts w:ascii="Times New Roman" w:hAnsi="Times New Roman"/>
          <w:b/>
          <w:sz w:val="20"/>
          <w:szCs w:val="20"/>
          <w:lang w:val="mk-MK"/>
        </w:rPr>
        <w:t>за с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убвенционирање на регистрирани занаетчии</w:t>
      </w:r>
      <w:bookmarkStart w:id="2" w:name="_GoBack"/>
      <w:bookmarkEnd w:id="2"/>
    </w:p>
    <w:p w:rsidR="00C24055" w:rsidRPr="00C24055" w:rsidRDefault="00C24055" w:rsidP="00C24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 xml:space="preserve">БАРАЊЕТО ГО ПОПОЛНУВА ПОДНОСИТЕЛОТ СО ПЕЧАТНИ БУКВИ </w:t>
      </w:r>
    </w:p>
    <w:p w:rsid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Назив на физички/правен субјект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</w:t>
      </w:r>
    </w:p>
    <w:p w:rsid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Име и Презиме на барателот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Адреса на вршење на дејност:__________________________________________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Адреса на живеење(улица и број):  ______________________________</w:t>
      </w:r>
      <w:r>
        <w:rPr>
          <w:rFonts w:ascii="Times New Roman" w:hAnsi="Times New Roman"/>
          <w:b/>
          <w:sz w:val="20"/>
          <w:szCs w:val="20"/>
        </w:rPr>
        <w:t>____________________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Општина:________________________</w:t>
      </w:r>
      <w:r>
        <w:rPr>
          <w:rFonts w:ascii="Times New Roman" w:hAnsi="Times New Roman"/>
          <w:b/>
          <w:sz w:val="20"/>
          <w:szCs w:val="20"/>
        </w:rPr>
        <w:t>______________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ЕМБС на правниот субјект:__________________</w:t>
      </w:r>
      <w:r>
        <w:rPr>
          <w:rFonts w:ascii="Times New Roman" w:hAnsi="Times New Roman"/>
          <w:b/>
          <w:sz w:val="20"/>
          <w:szCs w:val="20"/>
        </w:rPr>
        <w:t>____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ЕМБГ на физичкиот субјект:_______________</w:t>
      </w:r>
      <w:r>
        <w:rPr>
          <w:rFonts w:ascii="Times New Roman" w:hAnsi="Times New Roman"/>
          <w:b/>
          <w:sz w:val="20"/>
          <w:szCs w:val="20"/>
        </w:rPr>
        <w:t>_____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_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Број на телефон/ и е-mail:__________________</w:t>
      </w:r>
      <w:r>
        <w:rPr>
          <w:rFonts w:ascii="Times New Roman" w:hAnsi="Times New Roman"/>
          <w:b/>
          <w:sz w:val="20"/>
          <w:szCs w:val="20"/>
        </w:rPr>
        <w:t>______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_</w:t>
      </w:r>
    </w:p>
    <w:p w:rsid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Б А Р А Њ Е</w:t>
      </w:r>
    </w:p>
    <w:p w:rsidR="00C24055" w:rsidRDefault="00C24055" w:rsidP="00C24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 xml:space="preserve">За субвенционирање на регистрирани дефицитарни занаетчии </w:t>
      </w:r>
    </w:p>
    <w:p w:rsidR="00C24055" w:rsidRPr="00C24055" w:rsidRDefault="00C24055" w:rsidP="00C240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на територија на општина Охрид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1. Податоци за Барателот/ вид на занаетчиска дејност: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Опинчари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Четкари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Свеќари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Изработка на хартија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Клучари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РТВ Механичари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Книговезни и сродни услуги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Валајчарство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Чевлари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Бојаџии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Кувенџии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Segoe UI Symbol" w:hAnsi="Segoe UI Symbol" w:cs="Segoe UI Symbol"/>
          <w:b/>
          <w:sz w:val="20"/>
          <w:szCs w:val="20"/>
          <w:lang w:val="mk-MK"/>
        </w:rPr>
        <w:t>☐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Ткајачи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Кон барањето ги приложувам следните документи: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>
        <w:rPr>
          <w:rFonts w:ascii="Times New Roman" w:hAnsi="Times New Roman"/>
          <w:b/>
          <w:sz w:val="20"/>
          <w:szCs w:val="20"/>
          <w:lang w:val="mk-MK"/>
        </w:rPr>
        <w:t>•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Копија од Занаетчиска дозвола/лиценца издадена од Занаетчиска Комора на Охрид на РСМ;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>
        <w:rPr>
          <w:rFonts w:ascii="Times New Roman" w:hAnsi="Times New Roman"/>
          <w:b/>
          <w:sz w:val="20"/>
          <w:szCs w:val="20"/>
          <w:lang w:val="mk-MK"/>
        </w:rPr>
        <w:t>•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 xml:space="preserve">Тековна состојба од Централниот регистар на РСМ (издадена за времетраењето на Јавниот повик) 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>
        <w:rPr>
          <w:rFonts w:ascii="Times New Roman" w:hAnsi="Times New Roman"/>
          <w:b/>
          <w:sz w:val="20"/>
          <w:szCs w:val="20"/>
          <w:lang w:val="mk-MK"/>
        </w:rPr>
        <w:t>•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Копија од жиро сметка на име на фирма;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>
        <w:rPr>
          <w:rFonts w:ascii="Times New Roman" w:hAnsi="Times New Roman"/>
          <w:b/>
          <w:sz w:val="20"/>
          <w:szCs w:val="20"/>
          <w:lang w:val="mk-MK"/>
        </w:rPr>
        <w:t>•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>Копија од лична карта.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B47FE6" w:rsidRDefault="00C24055" w:rsidP="00C24055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mk-MK"/>
        </w:rPr>
      </w:pPr>
      <w:r w:rsidRPr="00B47FE6">
        <w:rPr>
          <w:rFonts w:ascii="Times New Roman" w:hAnsi="Times New Roman"/>
          <w:b/>
          <w:i/>
          <w:sz w:val="20"/>
          <w:szCs w:val="20"/>
          <w:lang w:val="mk-MK"/>
        </w:rPr>
        <w:t>Изјава: Изјавувам дека сум согласен моите лични податоци да се користат за потребите на oпштина Охрид во постапката за решавање на предметот.</w:t>
      </w:r>
    </w:p>
    <w:p w:rsidR="00B47FE6" w:rsidRDefault="00B47FE6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Датум:_________________</w:t>
      </w:r>
      <w:r w:rsidRPr="00C24055">
        <w:rPr>
          <w:rFonts w:ascii="Times New Roman" w:hAnsi="Times New Roman"/>
          <w:b/>
          <w:sz w:val="20"/>
          <w:szCs w:val="20"/>
          <w:lang w:val="mk-MK"/>
        </w:rPr>
        <w:tab/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Место:__________________Подносител:_____________</w:t>
      </w:r>
    </w:p>
    <w:p w:rsidR="00C24055" w:rsidRP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C24055" w:rsidRDefault="00C24055" w:rsidP="00C240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mk-MK"/>
        </w:rPr>
      </w:pPr>
      <w:r w:rsidRPr="00C24055">
        <w:rPr>
          <w:rFonts w:ascii="Times New Roman" w:hAnsi="Times New Roman"/>
          <w:b/>
          <w:sz w:val="20"/>
          <w:szCs w:val="20"/>
          <w:lang w:val="mk-MK"/>
        </w:rPr>
        <w:t>Напомена: Во предвид ќе се земат целосно пополнети Барања со приложена комплетна документација.</w:t>
      </w:r>
    </w:p>
    <w:sectPr w:rsidR="00C24055" w:rsidSect="008D7D40">
      <w:headerReference w:type="even" r:id="rId9"/>
      <w:headerReference w:type="default" r:id="rId10"/>
      <w:headerReference w:type="first" r:id="rId11"/>
      <w:pgSz w:w="12240" w:h="15840"/>
      <w:pgMar w:top="2700" w:right="2070" w:bottom="117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94" w:rsidRDefault="00564F94" w:rsidP="003A311D">
      <w:pPr>
        <w:spacing w:after="0" w:line="240" w:lineRule="auto"/>
      </w:pPr>
      <w:r>
        <w:separator/>
      </w:r>
    </w:p>
  </w:endnote>
  <w:endnote w:type="continuationSeparator" w:id="0">
    <w:p w:rsidR="00564F94" w:rsidRDefault="00564F94" w:rsidP="003A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ansCn 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94" w:rsidRDefault="00564F94" w:rsidP="003A311D">
      <w:pPr>
        <w:spacing w:after="0" w:line="240" w:lineRule="auto"/>
      </w:pPr>
      <w:r>
        <w:separator/>
      </w:r>
    </w:p>
  </w:footnote>
  <w:footnote w:type="continuationSeparator" w:id="0">
    <w:p w:rsidR="00564F94" w:rsidRDefault="00564F94" w:rsidP="003A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1D" w:rsidRDefault="00564F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4" o:spid="_x0000_s2056" type="#_x0000_t75" style="position:absolute;margin-left:0;margin-top:0;width:386.4pt;height:462.6pt;z-index:-251650048;mso-position-horizontal:center;mso-position-horizontal-relative:margin;mso-position-vertical:center;mso-position-vertical-relative:margin" o:allowincell="f">
          <v:imagedata r:id="rId1" o:title="Mal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C" w:rsidRDefault="00726F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6169025</wp:posOffset>
              </wp:positionH>
              <wp:positionV relativeFrom="page">
                <wp:posOffset>3175</wp:posOffset>
              </wp:positionV>
              <wp:extent cx="1459865" cy="174053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59865" cy="174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EC5" w:rsidRPr="003B6BD5" w:rsidRDefault="00667EC5" w:rsidP="00667EC5">
                          <w:pPr>
                            <w:ind w:hanging="7740"/>
                            <w:rPr>
                              <w:rFonts w:ascii="StobiSerif Regular" w:hAnsi="StobiSerif Regular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AC C Times" w:hAnsi="MAC C Times"/>
                              <w:lang w:val="ru-RU"/>
                            </w:rPr>
                            <w:t>.</w:t>
                          </w:r>
                          <w: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Бр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lang w:val="ru-RU"/>
                            </w:rPr>
                            <w:t>.</w:t>
                          </w:r>
                          <w:proofErr w:type="gramEnd"/>
                          <w:r>
                            <w:rPr>
                              <w:lang w:val="ru-RU"/>
                            </w:rPr>
                            <w:t xml:space="preserve">17-              /     </w:t>
                          </w:r>
                        </w:p>
                        <w:p w:rsidR="00667EC5" w:rsidRPr="00667EC5" w:rsidRDefault="00667EC5" w:rsidP="00667EC5">
                          <w:pPr>
                            <w:ind w:hanging="7740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</w:p>
                        <w:p w:rsidR="0003785A" w:rsidRPr="00A82399" w:rsidRDefault="00667EC5" w:rsidP="00667EC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E76769"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>Сектор за</w:t>
                          </w:r>
                          <w:r w:rsidR="00A82399"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 xml:space="preserve"> Туризам и Локален економски развој</w:t>
                          </w:r>
                        </w:p>
                        <w:p w:rsidR="00667EC5" w:rsidRPr="006B23D0" w:rsidRDefault="00584AB6" w:rsidP="00667EC5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 xml:space="preserve"> Оддел</w:t>
                          </w:r>
                          <w:r w:rsidR="006B23D0"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>ение за Локален Економски Развој</w:t>
                          </w:r>
                        </w:p>
                        <w:p w:rsidR="00667EC5" w:rsidRPr="00336BFC" w:rsidRDefault="00667EC5" w:rsidP="00667EC5">
                          <w:pPr>
                            <w:spacing w:before="120"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 xml:space="preserve">Димитар Влахов бр. 57  </w:t>
                          </w:r>
                        </w:p>
                        <w:p w:rsidR="00667EC5" w:rsidRPr="00336BFC" w:rsidRDefault="00667EC5" w:rsidP="00667EC5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6000 Охрид</w:t>
                          </w:r>
                        </w:p>
                        <w:p w:rsidR="00667EC5" w:rsidRPr="00336BFC" w:rsidRDefault="00667EC5" w:rsidP="00667EC5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Република Македонија</w:t>
                          </w:r>
                        </w:p>
                        <w:p w:rsidR="00667EC5" w:rsidRPr="00413540" w:rsidRDefault="00667EC5" w:rsidP="00667EC5">
                          <w:pPr>
                            <w:tabs>
                              <w:tab w:val="left" w:pos="540"/>
                            </w:tabs>
                            <w:spacing w:before="120"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Тел</w:t>
                          </w:r>
                          <w:r w:rsidR="0003785A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/факс</w:t>
                          </w: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 xml:space="preserve"> (046) 2</w:t>
                          </w:r>
                          <w:r w:rsidR="006B23D0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62-492/493</w:t>
                          </w:r>
                          <w:r w:rsidRPr="00336BFC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ab/>
                          </w:r>
                        </w:p>
                        <w:p w:rsidR="0003785A" w:rsidRDefault="00336BFC" w:rsidP="00667EC5">
                          <w:pPr>
                            <w:tabs>
                              <w:tab w:val="left" w:pos="540"/>
                            </w:tabs>
                            <w:spacing w:after="0"/>
                            <w:rPr>
                              <w:rFonts w:ascii="StobiSerif Regular" w:hAnsi="StobiSerif Regular"/>
                              <w:sz w:val="14"/>
                              <w:szCs w:val="14"/>
                              <w:lang w:val="ru-RU"/>
                            </w:rPr>
                          </w:pPr>
                          <w:r w:rsidRPr="00413540">
                            <w:rPr>
                              <w:rFonts w:ascii="Times New Roman" w:hAnsi="Times New Roman"/>
                              <w:sz w:val="18"/>
                              <w:szCs w:val="18"/>
                              <w:lang w:val="de-DE"/>
                            </w:rPr>
                            <w:t>ww</w:t>
                          </w:r>
                          <w:r w:rsidR="00667EC5" w:rsidRPr="00413540">
                            <w:rPr>
                              <w:rFonts w:ascii="Times New Roman" w:hAnsi="Times New Roman"/>
                              <w:sz w:val="18"/>
                              <w:szCs w:val="18"/>
                              <w:lang w:val="de-DE"/>
                            </w:rPr>
                            <w:t>w.ohrid.gov.mk</w:t>
                          </w:r>
                        </w:p>
                        <w:p w:rsidR="00667EC5" w:rsidRPr="00413540" w:rsidRDefault="0003785A" w:rsidP="00667EC5">
                          <w:pPr>
                            <w:tabs>
                              <w:tab w:val="left" w:pos="540"/>
                            </w:tabs>
                            <w:spacing w:after="0"/>
                            <w:rPr>
                              <w:rFonts w:ascii="Times New Roman" w:hAnsi="Times New Roman"/>
                              <w:sz w:val="14"/>
                              <w:szCs w:val="14"/>
                              <w:lang w:val="de-DE"/>
                            </w:rPr>
                          </w:pPr>
                          <w:r w:rsidRPr="00413540">
                            <w:rPr>
                              <w:rFonts w:ascii="Times New Roman" w:hAnsi="Times New Roman"/>
                              <w:sz w:val="14"/>
                              <w:szCs w:val="14"/>
                              <w:lang w:val="de-DE"/>
                            </w:rPr>
                            <w:t>e-mail info@ohridler.gov.mk</w:t>
                          </w:r>
                          <w:r w:rsidR="00667EC5" w:rsidRPr="0003785A">
                            <w:rPr>
                              <w:rFonts w:ascii="Times New Roman" w:hAnsi="Times New Roman"/>
                              <w:sz w:val="14"/>
                              <w:szCs w:val="14"/>
                              <w:lang w:val="ru-RU"/>
                            </w:rPr>
                            <w:tab/>
                          </w:r>
                        </w:p>
                        <w:p w:rsidR="00667EC5" w:rsidRPr="00413540" w:rsidRDefault="00667EC5" w:rsidP="00667EC5">
                          <w:pPr>
                            <w:tabs>
                              <w:tab w:val="left" w:pos="540"/>
                            </w:tabs>
                            <w:rPr>
                              <w:rFonts w:ascii="StobiSerif Regular" w:hAnsi="StobiSerif Regular"/>
                              <w:sz w:val="12"/>
                              <w:szCs w:val="12"/>
                              <w:lang w:val="de-DE"/>
                            </w:rPr>
                          </w:pPr>
                          <w:r w:rsidRPr="00162B0C">
                            <w:rPr>
                              <w:rFonts w:ascii="StobiSerif Regular" w:hAnsi="StobiSerif Regular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</w:p>
                        <w:p w:rsidR="00667EC5" w:rsidRPr="00162B0C" w:rsidRDefault="00667EC5" w:rsidP="00667EC5">
                          <w:pPr>
                            <w:tabs>
                              <w:tab w:val="left" w:pos="540"/>
                            </w:tabs>
                            <w:spacing w:before="120"/>
                            <w:rPr>
                              <w:rFonts w:ascii="StobiSerif Regular" w:hAnsi="StobiSerif Regular"/>
                              <w:lang w:val="ru-RU"/>
                            </w:rPr>
                          </w:pPr>
                        </w:p>
                        <w:p w:rsidR="00667EC5" w:rsidRDefault="00667EC5" w:rsidP="00667EC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85.75pt;margin-top:.25pt;width:114.95pt;height:1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jDnwIAAJ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" filled="f" stroked="f">
              <v:path arrowok="t"/>
              <v:textbox inset="0,0,0,0">
                <w:txbxContent>
                  <w:p w:rsidR="00667EC5" w:rsidRPr="003B6BD5" w:rsidRDefault="00667EC5" w:rsidP="00667EC5">
                    <w:pPr>
                      <w:ind w:hanging="7740"/>
                      <w:rPr>
                        <w:rFonts w:ascii="StobiSerif Regular" w:hAnsi="StobiSerif Regular"/>
                        <w:sz w:val="14"/>
                        <w:szCs w:val="14"/>
                      </w:rPr>
                    </w:pPr>
                    <w:r>
                      <w:rPr>
                        <w:rFonts w:ascii="MAC C Times" w:hAnsi="MAC C Times"/>
                        <w:lang w:val="ru-RU"/>
                      </w:rPr>
                      <w:t>.</w:t>
                    </w:r>
                    <w:r>
                      <w:t xml:space="preserve"> Бр.</w:t>
                    </w:r>
                    <w:r>
                      <w:rPr>
                        <w:lang w:val="ru-RU"/>
                      </w:rPr>
                      <w:t xml:space="preserve">.17-              /     </w:t>
                    </w:r>
                  </w:p>
                  <w:p w:rsidR="00667EC5" w:rsidRPr="00667EC5" w:rsidRDefault="00667EC5" w:rsidP="00667EC5">
                    <w:pPr>
                      <w:ind w:hanging="7740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</w:p>
                  <w:p w:rsidR="0003785A" w:rsidRPr="00A82399" w:rsidRDefault="00667EC5" w:rsidP="00667EC5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E76769"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>Сектор за</w:t>
                    </w:r>
                    <w:r w:rsidR="00A82399"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 xml:space="preserve"> Туризам и Локален економски развој</w:t>
                    </w:r>
                  </w:p>
                  <w:p w:rsidR="00667EC5" w:rsidRPr="006B23D0" w:rsidRDefault="00584AB6" w:rsidP="00667EC5">
                    <w:pPr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 xml:space="preserve"> Оддел</w:t>
                    </w:r>
                    <w:r w:rsidR="006B23D0"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>ение за Локален Економски Развој</w:t>
                    </w:r>
                  </w:p>
                  <w:p w:rsidR="00667EC5" w:rsidRPr="00336BFC" w:rsidRDefault="00667EC5" w:rsidP="00667EC5">
                    <w:pPr>
                      <w:spacing w:before="120"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 xml:space="preserve">Димитар Влахов бр. 57  </w:t>
                    </w:r>
                  </w:p>
                  <w:p w:rsidR="00667EC5" w:rsidRPr="00336BFC" w:rsidRDefault="00667EC5" w:rsidP="00667EC5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6000 Охрид</w:t>
                    </w:r>
                  </w:p>
                  <w:p w:rsidR="00667EC5" w:rsidRPr="00336BFC" w:rsidRDefault="00667EC5" w:rsidP="00667EC5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Република Македонија</w:t>
                    </w:r>
                  </w:p>
                  <w:p w:rsidR="00667EC5" w:rsidRPr="00413540" w:rsidRDefault="00667EC5" w:rsidP="00667EC5">
                    <w:pPr>
                      <w:tabs>
                        <w:tab w:val="left" w:pos="540"/>
                      </w:tabs>
                      <w:spacing w:before="120"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Тел</w:t>
                    </w:r>
                    <w:r w:rsidR="0003785A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/факс</w:t>
                    </w: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 xml:space="preserve"> (046) 2</w:t>
                    </w:r>
                    <w:r w:rsidR="006B23D0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62-492/493</w:t>
                    </w:r>
                    <w:r w:rsidRPr="00336BFC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ab/>
                    </w:r>
                  </w:p>
                  <w:p w:rsidR="0003785A" w:rsidRDefault="00336BFC" w:rsidP="00667EC5">
                    <w:pPr>
                      <w:tabs>
                        <w:tab w:val="left" w:pos="540"/>
                      </w:tabs>
                      <w:spacing w:after="0"/>
                      <w:rPr>
                        <w:rFonts w:ascii="StobiSerif Regular" w:hAnsi="StobiSerif Regular"/>
                        <w:sz w:val="14"/>
                        <w:szCs w:val="14"/>
                        <w:lang w:val="ru-RU"/>
                      </w:rPr>
                    </w:pPr>
                    <w:r w:rsidRPr="00413540">
                      <w:rPr>
                        <w:rFonts w:ascii="Times New Roman" w:hAnsi="Times New Roman"/>
                        <w:sz w:val="18"/>
                        <w:szCs w:val="18"/>
                        <w:lang w:val="de-DE"/>
                      </w:rPr>
                      <w:t>ww</w:t>
                    </w:r>
                    <w:r w:rsidR="00667EC5" w:rsidRPr="00413540">
                      <w:rPr>
                        <w:rFonts w:ascii="Times New Roman" w:hAnsi="Times New Roman"/>
                        <w:sz w:val="18"/>
                        <w:szCs w:val="18"/>
                        <w:lang w:val="de-DE"/>
                      </w:rPr>
                      <w:t>w.ohrid.gov.mk</w:t>
                    </w:r>
                  </w:p>
                  <w:p w:rsidR="00667EC5" w:rsidRPr="00413540" w:rsidRDefault="0003785A" w:rsidP="00667EC5">
                    <w:pPr>
                      <w:tabs>
                        <w:tab w:val="left" w:pos="540"/>
                      </w:tabs>
                      <w:spacing w:after="0"/>
                      <w:rPr>
                        <w:rFonts w:ascii="Times New Roman" w:hAnsi="Times New Roman"/>
                        <w:sz w:val="14"/>
                        <w:szCs w:val="14"/>
                        <w:lang w:val="de-DE"/>
                      </w:rPr>
                    </w:pPr>
                    <w:r w:rsidRPr="00413540">
                      <w:rPr>
                        <w:rFonts w:ascii="Times New Roman" w:hAnsi="Times New Roman"/>
                        <w:sz w:val="14"/>
                        <w:szCs w:val="14"/>
                        <w:lang w:val="de-DE"/>
                      </w:rPr>
                      <w:t>e-mail info@ohridler.gov.mk</w:t>
                    </w:r>
                    <w:r w:rsidR="00667EC5" w:rsidRPr="0003785A">
                      <w:rPr>
                        <w:rFonts w:ascii="Times New Roman" w:hAnsi="Times New Roman"/>
                        <w:sz w:val="14"/>
                        <w:szCs w:val="14"/>
                        <w:lang w:val="ru-RU"/>
                      </w:rPr>
                      <w:tab/>
                    </w:r>
                  </w:p>
                  <w:p w:rsidR="00667EC5" w:rsidRPr="00413540" w:rsidRDefault="00667EC5" w:rsidP="00667EC5">
                    <w:pPr>
                      <w:tabs>
                        <w:tab w:val="left" w:pos="540"/>
                      </w:tabs>
                      <w:rPr>
                        <w:rFonts w:ascii="StobiSerif Regular" w:hAnsi="StobiSerif Regular"/>
                        <w:sz w:val="12"/>
                        <w:szCs w:val="12"/>
                        <w:lang w:val="de-DE"/>
                      </w:rPr>
                    </w:pPr>
                    <w:r w:rsidRPr="00162B0C">
                      <w:rPr>
                        <w:rFonts w:ascii="StobiSerif Regular" w:hAnsi="StobiSerif Regular"/>
                        <w:sz w:val="12"/>
                        <w:szCs w:val="12"/>
                        <w:lang w:val="ru-RU"/>
                      </w:rPr>
                      <w:tab/>
                    </w:r>
                  </w:p>
                  <w:p w:rsidR="00667EC5" w:rsidRPr="00162B0C" w:rsidRDefault="00667EC5" w:rsidP="00667EC5">
                    <w:pPr>
                      <w:tabs>
                        <w:tab w:val="left" w:pos="540"/>
                      </w:tabs>
                      <w:spacing w:before="120"/>
                      <w:rPr>
                        <w:rFonts w:ascii="StobiSerif Regular" w:hAnsi="StobiSerif Regular"/>
                        <w:lang w:val="ru-RU"/>
                      </w:rPr>
                    </w:pPr>
                  </w:p>
                  <w:p w:rsidR="00667EC5" w:rsidRDefault="00667EC5" w:rsidP="00667EC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96520</wp:posOffset>
              </wp:positionH>
              <wp:positionV relativeFrom="paragraph">
                <wp:posOffset>128270</wp:posOffset>
              </wp:positionV>
              <wp:extent cx="1703705" cy="36957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37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FE4" w:rsidRPr="00667EC5" w:rsidRDefault="00815FE4" w:rsidP="00815FE4">
                          <w:pPr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7.6pt;margin-top:10.1pt;width:134.15pt;height: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" filled="f" stroked="f">
              <v:path arrowok="t"/>
              <v:textbox inset="0,0,0,0">
                <w:txbxContent>
                  <w:p w:rsidR="00815FE4" w:rsidRPr="00667EC5" w:rsidRDefault="00815FE4" w:rsidP="00815FE4">
                    <w:pPr>
                      <w:rPr>
                        <w:rFonts w:ascii="Times New Roman" w:hAnsi="Times New Roman"/>
                        <w:lang w:val="mk-MK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margin">
                <wp:posOffset>37465</wp:posOffset>
              </wp:positionH>
              <wp:positionV relativeFrom="paragraph">
                <wp:posOffset>128270</wp:posOffset>
              </wp:positionV>
              <wp:extent cx="1741170" cy="532130"/>
              <wp:effectExtent l="19050" t="19050" r="11430" b="2032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41170" cy="5321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63500" cmpd="thickThin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B1382" id="Rectangle 2" o:spid="_x0000_s1026" style="position:absolute;margin-left:2.95pt;margin-top:10.1pt;width:137.1pt;height:41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" fillcolor="#d8d8d8" strokecolor="#d8d8d8" strokeweight="5pt">
              <v:stroke linestyle="thickThin"/>
              <v:shadow color="#868686"/>
              <v:path arrowok="t"/>
              <w10:wrap anchorx="margin"/>
            </v:rect>
          </w:pict>
        </mc:Fallback>
      </mc:AlternateContent>
    </w:r>
    <w:r w:rsidR="00694EDF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-889000</wp:posOffset>
          </wp:positionH>
          <wp:positionV relativeFrom="paragraph">
            <wp:posOffset>15875</wp:posOffset>
          </wp:positionV>
          <wp:extent cx="466090" cy="557530"/>
          <wp:effectExtent l="0" t="0" r="0" b="0"/>
          <wp:wrapTight wrapText="bothSides">
            <wp:wrapPolygon edited="0">
              <wp:start x="0" y="0"/>
              <wp:lineTo x="0" y="16975"/>
              <wp:lineTo x="3531" y="20665"/>
              <wp:lineTo x="16774" y="20665"/>
              <wp:lineTo x="20305" y="16975"/>
              <wp:lineTo x="20305" y="0"/>
              <wp:lineTo x="0" y="0"/>
            </wp:wrapPolygon>
          </wp:wrapTight>
          <wp:docPr id="40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6BFC" w:rsidRDefault="00336BFC">
    <w:pPr>
      <w:pStyle w:val="Header"/>
    </w:pPr>
  </w:p>
  <w:p w:rsidR="003A311D" w:rsidRDefault="00726F70" w:rsidP="00217CF2">
    <w:pPr>
      <w:pStyle w:val="Header"/>
      <w:ind w:left="-90" w:firstLine="90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87630</wp:posOffset>
              </wp:positionH>
              <wp:positionV relativeFrom="paragraph">
                <wp:posOffset>156845</wp:posOffset>
              </wp:positionV>
              <wp:extent cx="1146175" cy="16256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61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FE4" w:rsidRPr="00667EC5" w:rsidRDefault="00815FE4" w:rsidP="00815FE4">
                          <w:pPr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  <w:r w:rsidRPr="00667EC5">
                            <w:rPr>
                              <w:rFonts w:ascii="Times New Roman" w:hAnsi="Times New Roman"/>
                              <w:b/>
                              <w:bCs/>
                              <w:color w:val="1F1A17"/>
                              <w:lang w:val="mk-MK"/>
                            </w:rPr>
                            <w:t>Општина Охрид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left:0;text-align:left;margin-left:6.9pt;margin-top:12.35pt;width:90.25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" filled="f" stroked="f">
              <v:path arrowok="t"/>
              <v:textbox inset="0,0,0,0">
                <w:txbxContent>
                  <w:p w:rsidR="00815FE4" w:rsidRPr="00667EC5" w:rsidRDefault="00815FE4" w:rsidP="00815FE4">
                    <w:pPr>
                      <w:rPr>
                        <w:rFonts w:ascii="Times New Roman" w:hAnsi="Times New Roman"/>
                        <w:lang w:val="mk-MK"/>
                      </w:rPr>
                    </w:pPr>
                    <w:r w:rsidRPr="00667EC5">
                      <w:rPr>
                        <w:rFonts w:ascii="Times New Roman" w:hAnsi="Times New Roman"/>
                        <w:b/>
                        <w:bCs/>
                        <w:color w:val="1F1A17"/>
                        <w:lang w:val="mk-MK"/>
                      </w:rPr>
                      <w:t>Општина Охрид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64F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5" o:spid="_x0000_s2051" type="#_x0000_t75" style="position:absolute;left:0;text-align:left;margin-left:0;margin-top:0;width:287.35pt;height:344pt;z-index:-251649024;mso-position-horizontal:center;mso-position-horizontal-relative:margin;mso-position-vertical:center;mso-position-vertical-relative:margin" o:allowincell="f">
          <v:imagedata r:id="rId2" o:title="Mal_BW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-111125</wp:posOffset>
              </wp:positionH>
              <wp:positionV relativeFrom="paragraph">
                <wp:posOffset>686435</wp:posOffset>
              </wp:positionV>
              <wp:extent cx="18415" cy="786384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" cy="7863840"/>
                      </a:xfrm>
                      <a:prstGeom prst="rect">
                        <a:avLst/>
                      </a:prstGeom>
                      <a:solidFill>
                        <a:srgbClr val="4D49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7A854" id="Rectangle 5" o:spid="_x0000_s1026" style="position:absolute;margin-left:-8.75pt;margin-top:54.05pt;width:1.45pt;height:619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" fillcolor="#4d4948" stroked="f">
              <v:path arrowok="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1D" w:rsidRDefault="00564F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3" o:spid="_x0000_s2049" type="#_x0000_t75" style="position:absolute;margin-left:0;margin-top:0;width:386.4pt;height:462.6pt;z-index:-251651072;mso-position-horizontal:center;mso-position-horizontal-relative:margin;mso-position-vertical:center;mso-position-vertical-relative:margin" o:allowincell="f">
          <v:imagedata r:id="rId1" o:title="Mal_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76C"/>
    <w:multiLevelType w:val="hybridMultilevel"/>
    <w:tmpl w:val="9B9071FE"/>
    <w:lvl w:ilvl="0" w:tplc="0409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1" w15:restartNumberingAfterBreak="0">
    <w:nsid w:val="05926231"/>
    <w:multiLevelType w:val="hybridMultilevel"/>
    <w:tmpl w:val="F3500078"/>
    <w:lvl w:ilvl="0" w:tplc="4C98E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0"/>
    <w:multiLevelType w:val="hybridMultilevel"/>
    <w:tmpl w:val="9424A2BA"/>
    <w:lvl w:ilvl="0" w:tplc="24EE18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401A0"/>
    <w:multiLevelType w:val="hybridMultilevel"/>
    <w:tmpl w:val="EF7C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5C09"/>
    <w:multiLevelType w:val="hybridMultilevel"/>
    <w:tmpl w:val="EDE62966"/>
    <w:lvl w:ilvl="0" w:tplc="16E6D6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3CC4"/>
    <w:multiLevelType w:val="hybridMultilevel"/>
    <w:tmpl w:val="02BC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E2512"/>
    <w:multiLevelType w:val="hybridMultilevel"/>
    <w:tmpl w:val="3A16A76C"/>
    <w:lvl w:ilvl="0" w:tplc="D576AE6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C5EE2"/>
    <w:multiLevelType w:val="hybridMultilevel"/>
    <w:tmpl w:val="89D67D6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32E71465"/>
    <w:multiLevelType w:val="hybridMultilevel"/>
    <w:tmpl w:val="D7846CE4"/>
    <w:lvl w:ilvl="0" w:tplc="54D27E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02DDE"/>
    <w:multiLevelType w:val="hybridMultilevel"/>
    <w:tmpl w:val="F66A068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245FC"/>
    <w:multiLevelType w:val="hybridMultilevel"/>
    <w:tmpl w:val="47701E6E"/>
    <w:lvl w:ilvl="0" w:tplc="BD9CB95A">
      <w:start w:val="1"/>
      <w:numFmt w:val="decimal"/>
      <w:lvlText w:val="(%1)"/>
      <w:lvlJc w:val="left"/>
      <w:pPr>
        <w:ind w:left="435" w:hanging="375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B05B1B"/>
    <w:multiLevelType w:val="hybridMultilevel"/>
    <w:tmpl w:val="C91E176E"/>
    <w:lvl w:ilvl="0" w:tplc="A678E1E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271BE"/>
    <w:multiLevelType w:val="hybridMultilevel"/>
    <w:tmpl w:val="CC161B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7F2C518">
      <w:numFmt w:val="bullet"/>
      <w:lvlText w:val="•"/>
      <w:lvlJc w:val="left"/>
      <w:pPr>
        <w:ind w:left="1530" w:hanging="360"/>
      </w:pPr>
      <w:rPr>
        <w:rFonts w:ascii="Calibri" w:eastAsia="Arial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7F04022"/>
    <w:multiLevelType w:val="hybridMultilevel"/>
    <w:tmpl w:val="56C8D06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A2F4816"/>
    <w:multiLevelType w:val="hybridMultilevel"/>
    <w:tmpl w:val="61768220"/>
    <w:lvl w:ilvl="0" w:tplc="A29CAA28">
      <w:start w:val="1"/>
      <w:numFmt w:val="decimal"/>
      <w:lvlText w:val="%1."/>
      <w:lvlJc w:val="left"/>
      <w:pPr>
        <w:ind w:left="112" w:hanging="29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5B7C0CAA">
      <w:numFmt w:val="bullet"/>
      <w:lvlText w:val=""/>
      <w:lvlJc w:val="left"/>
      <w:pPr>
        <w:ind w:left="394" w:hanging="437"/>
      </w:pPr>
      <w:rPr>
        <w:rFonts w:ascii="Symbol" w:eastAsia="Symbol" w:hAnsi="Symbol" w:cs="Symbol" w:hint="default"/>
        <w:w w:val="99"/>
        <w:sz w:val="20"/>
        <w:szCs w:val="20"/>
      </w:rPr>
    </w:lvl>
    <w:lvl w:ilvl="2" w:tplc="56E05CE6">
      <w:numFmt w:val="bullet"/>
      <w:lvlText w:val="•"/>
      <w:lvlJc w:val="left"/>
      <w:pPr>
        <w:ind w:left="840" w:hanging="437"/>
      </w:pPr>
    </w:lvl>
    <w:lvl w:ilvl="3" w:tplc="5448B69C">
      <w:numFmt w:val="bullet"/>
      <w:lvlText w:val="•"/>
      <w:lvlJc w:val="left"/>
      <w:pPr>
        <w:ind w:left="2020" w:hanging="437"/>
      </w:pPr>
    </w:lvl>
    <w:lvl w:ilvl="4" w:tplc="26CA96D2">
      <w:numFmt w:val="bullet"/>
      <w:lvlText w:val="•"/>
      <w:lvlJc w:val="left"/>
      <w:pPr>
        <w:ind w:left="3201" w:hanging="437"/>
      </w:pPr>
    </w:lvl>
    <w:lvl w:ilvl="5" w:tplc="91D66452">
      <w:numFmt w:val="bullet"/>
      <w:lvlText w:val="•"/>
      <w:lvlJc w:val="left"/>
      <w:pPr>
        <w:ind w:left="4382" w:hanging="437"/>
      </w:pPr>
    </w:lvl>
    <w:lvl w:ilvl="6" w:tplc="F4F275A0">
      <w:numFmt w:val="bullet"/>
      <w:lvlText w:val="•"/>
      <w:lvlJc w:val="left"/>
      <w:pPr>
        <w:ind w:left="5563" w:hanging="437"/>
      </w:pPr>
    </w:lvl>
    <w:lvl w:ilvl="7" w:tplc="042443D6">
      <w:numFmt w:val="bullet"/>
      <w:lvlText w:val="•"/>
      <w:lvlJc w:val="left"/>
      <w:pPr>
        <w:ind w:left="6744" w:hanging="437"/>
      </w:pPr>
    </w:lvl>
    <w:lvl w:ilvl="8" w:tplc="FA205822">
      <w:numFmt w:val="bullet"/>
      <w:lvlText w:val="•"/>
      <w:lvlJc w:val="left"/>
      <w:pPr>
        <w:ind w:left="7924" w:hanging="437"/>
      </w:pPr>
    </w:lvl>
  </w:abstractNum>
  <w:abstractNum w:abstractNumId="15" w15:restartNumberingAfterBreak="0">
    <w:nsid w:val="6AB32272"/>
    <w:multiLevelType w:val="hybridMultilevel"/>
    <w:tmpl w:val="735AC352"/>
    <w:lvl w:ilvl="0" w:tplc="FF309772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85ACB"/>
    <w:multiLevelType w:val="hybridMultilevel"/>
    <w:tmpl w:val="A25A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8761C"/>
    <w:multiLevelType w:val="hybridMultilevel"/>
    <w:tmpl w:val="DCC8688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0"/>
  </w:num>
  <w:num w:numId="10">
    <w:abstractNumId w:val="13"/>
  </w:num>
  <w:num w:numId="11">
    <w:abstractNumId w:val="16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4"/>
  </w:num>
  <w:num w:numId="19">
    <w:abstractNumId w:val="7"/>
  </w:num>
  <w:num w:numId="20">
    <w:abstractNumId w:val="12"/>
  </w:num>
  <w:num w:numId="21">
    <w:abstractNumId w:val="6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08"/>
    <w:rsid w:val="00001AFF"/>
    <w:rsid w:val="00027062"/>
    <w:rsid w:val="0003785A"/>
    <w:rsid w:val="00044DFA"/>
    <w:rsid w:val="0004702B"/>
    <w:rsid w:val="00055986"/>
    <w:rsid w:val="0009057C"/>
    <w:rsid w:val="000B339F"/>
    <w:rsid w:val="000B3916"/>
    <w:rsid w:val="000B72B5"/>
    <w:rsid w:val="000D0362"/>
    <w:rsid w:val="000D73D7"/>
    <w:rsid w:val="000E2E5F"/>
    <w:rsid w:val="00126C86"/>
    <w:rsid w:val="00127A14"/>
    <w:rsid w:val="00136C51"/>
    <w:rsid w:val="001518F8"/>
    <w:rsid w:val="001532D6"/>
    <w:rsid w:val="00166828"/>
    <w:rsid w:val="00197423"/>
    <w:rsid w:val="001A6D01"/>
    <w:rsid w:val="001B3337"/>
    <w:rsid w:val="001C3903"/>
    <w:rsid w:val="001D0120"/>
    <w:rsid w:val="001D2D8F"/>
    <w:rsid w:val="001D65B9"/>
    <w:rsid w:val="00217CF2"/>
    <w:rsid w:val="00221BD9"/>
    <w:rsid w:val="0022211A"/>
    <w:rsid w:val="00233A2B"/>
    <w:rsid w:val="00234530"/>
    <w:rsid w:val="002357ED"/>
    <w:rsid w:val="00243D7C"/>
    <w:rsid w:val="00274258"/>
    <w:rsid w:val="00294856"/>
    <w:rsid w:val="002A5F2F"/>
    <w:rsid w:val="002A6C5D"/>
    <w:rsid w:val="002B636E"/>
    <w:rsid w:val="002C4A56"/>
    <w:rsid w:val="002E482D"/>
    <w:rsid w:val="00312258"/>
    <w:rsid w:val="00324D08"/>
    <w:rsid w:val="00332196"/>
    <w:rsid w:val="00332839"/>
    <w:rsid w:val="00336BFC"/>
    <w:rsid w:val="00357D2E"/>
    <w:rsid w:val="003604CA"/>
    <w:rsid w:val="003675CB"/>
    <w:rsid w:val="0037449B"/>
    <w:rsid w:val="00385717"/>
    <w:rsid w:val="00392160"/>
    <w:rsid w:val="00392EAE"/>
    <w:rsid w:val="003A0A4B"/>
    <w:rsid w:val="003A2C01"/>
    <w:rsid w:val="003A311D"/>
    <w:rsid w:val="003A455D"/>
    <w:rsid w:val="003B1B85"/>
    <w:rsid w:val="003E1874"/>
    <w:rsid w:val="00401323"/>
    <w:rsid w:val="00403F46"/>
    <w:rsid w:val="00413540"/>
    <w:rsid w:val="00415E42"/>
    <w:rsid w:val="00433612"/>
    <w:rsid w:val="00433B25"/>
    <w:rsid w:val="0045616E"/>
    <w:rsid w:val="004679DA"/>
    <w:rsid w:val="0047358A"/>
    <w:rsid w:val="0049332A"/>
    <w:rsid w:val="004A28D3"/>
    <w:rsid w:val="004A4E2C"/>
    <w:rsid w:val="004B105B"/>
    <w:rsid w:val="004B2E26"/>
    <w:rsid w:val="004B67AC"/>
    <w:rsid w:val="004C2043"/>
    <w:rsid w:val="004C74C2"/>
    <w:rsid w:val="004E776B"/>
    <w:rsid w:val="00511055"/>
    <w:rsid w:val="00526F08"/>
    <w:rsid w:val="0053272C"/>
    <w:rsid w:val="005347E8"/>
    <w:rsid w:val="00542595"/>
    <w:rsid w:val="00545964"/>
    <w:rsid w:val="00555C34"/>
    <w:rsid w:val="00564F94"/>
    <w:rsid w:val="00583A09"/>
    <w:rsid w:val="00584AB6"/>
    <w:rsid w:val="00587BB2"/>
    <w:rsid w:val="00595E85"/>
    <w:rsid w:val="005A0223"/>
    <w:rsid w:val="005A2DBE"/>
    <w:rsid w:val="005A3035"/>
    <w:rsid w:val="005A6172"/>
    <w:rsid w:val="005D06AC"/>
    <w:rsid w:val="005E662A"/>
    <w:rsid w:val="005F5C20"/>
    <w:rsid w:val="0060463F"/>
    <w:rsid w:val="00633EA0"/>
    <w:rsid w:val="00642751"/>
    <w:rsid w:val="00651A38"/>
    <w:rsid w:val="00652C85"/>
    <w:rsid w:val="00652CC4"/>
    <w:rsid w:val="00667EC5"/>
    <w:rsid w:val="006803B1"/>
    <w:rsid w:val="00694EDF"/>
    <w:rsid w:val="006B23D0"/>
    <w:rsid w:val="006E59C2"/>
    <w:rsid w:val="007015C7"/>
    <w:rsid w:val="007078ED"/>
    <w:rsid w:val="00722BBB"/>
    <w:rsid w:val="00726F70"/>
    <w:rsid w:val="007412EF"/>
    <w:rsid w:val="00742AC1"/>
    <w:rsid w:val="00745B55"/>
    <w:rsid w:val="00747774"/>
    <w:rsid w:val="00786E23"/>
    <w:rsid w:val="007876DC"/>
    <w:rsid w:val="00790A8C"/>
    <w:rsid w:val="007960E5"/>
    <w:rsid w:val="007979FB"/>
    <w:rsid w:val="007A2FF1"/>
    <w:rsid w:val="007A401E"/>
    <w:rsid w:val="007F03D9"/>
    <w:rsid w:val="007F1CE8"/>
    <w:rsid w:val="008053A8"/>
    <w:rsid w:val="00815FE4"/>
    <w:rsid w:val="00825E7B"/>
    <w:rsid w:val="008273E0"/>
    <w:rsid w:val="00832B2A"/>
    <w:rsid w:val="0083365F"/>
    <w:rsid w:val="00851D06"/>
    <w:rsid w:val="00861A29"/>
    <w:rsid w:val="00864CA8"/>
    <w:rsid w:val="0087067E"/>
    <w:rsid w:val="00882024"/>
    <w:rsid w:val="008A477B"/>
    <w:rsid w:val="008A7E88"/>
    <w:rsid w:val="008B2F85"/>
    <w:rsid w:val="008D7D40"/>
    <w:rsid w:val="008F1A3F"/>
    <w:rsid w:val="008F6A48"/>
    <w:rsid w:val="00901C04"/>
    <w:rsid w:val="009075AD"/>
    <w:rsid w:val="009217F8"/>
    <w:rsid w:val="00923E45"/>
    <w:rsid w:val="00926D1D"/>
    <w:rsid w:val="00930857"/>
    <w:rsid w:val="00931CA6"/>
    <w:rsid w:val="009348EE"/>
    <w:rsid w:val="00940432"/>
    <w:rsid w:val="00943CA0"/>
    <w:rsid w:val="00946DE0"/>
    <w:rsid w:val="00960BF0"/>
    <w:rsid w:val="009731AB"/>
    <w:rsid w:val="0099489A"/>
    <w:rsid w:val="00997BE4"/>
    <w:rsid w:val="009A4D97"/>
    <w:rsid w:val="009C7CBB"/>
    <w:rsid w:val="00A071EA"/>
    <w:rsid w:val="00A10AB8"/>
    <w:rsid w:val="00A14C97"/>
    <w:rsid w:val="00A16415"/>
    <w:rsid w:val="00A204BB"/>
    <w:rsid w:val="00A20AEE"/>
    <w:rsid w:val="00A30D63"/>
    <w:rsid w:val="00A31D34"/>
    <w:rsid w:val="00A46AF2"/>
    <w:rsid w:val="00A46EC6"/>
    <w:rsid w:val="00A519CF"/>
    <w:rsid w:val="00A57E31"/>
    <w:rsid w:val="00A720A3"/>
    <w:rsid w:val="00A82399"/>
    <w:rsid w:val="00A85536"/>
    <w:rsid w:val="00A93999"/>
    <w:rsid w:val="00AB5D61"/>
    <w:rsid w:val="00AC2A54"/>
    <w:rsid w:val="00AD71B6"/>
    <w:rsid w:val="00AE3E01"/>
    <w:rsid w:val="00B007FE"/>
    <w:rsid w:val="00B1226E"/>
    <w:rsid w:val="00B23720"/>
    <w:rsid w:val="00B431DF"/>
    <w:rsid w:val="00B47FE6"/>
    <w:rsid w:val="00B540AD"/>
    <w:rsid w:val="00B6067E"/>
    <w:rsid w:val="00B80DBB"/>
    <w:rsid w:val="00B844F4"/>
    <w:rsid w:val="00B91ACF"/>
    <w:rsid w:val="00B964B6"/>
    <w:rsid w:val="00BA2713"/>
    <w:rsid w:val="00BA4235"/>
    <w:rsid w:val="00C06FC4"/>
    <w:rsid w:val="00C24055"/>
    <w:rsid w:val="00C32638"/>
    <w:rsid w:val="00C34401"/>
    <w:rsid w:val="00C47CD8"/>
    <w:rsid w:val="00C94698"/>
    <w:rsid w:val="00CB1908"/>
    <w:rsid w:val="00CC27A3"/>
    <w:rsid w:val="00CD56F7"/>
    <w:rsid w:val="00CF3CC7"/>
    <w:rsid w:val="00D44566"/>
    <w:rsid w:val="00D457F0"/>
    <w:rsid w:val="00D56BD6"/>
    <w:rsid w:val="00D738AB"/>
    <w:rsid w:val="00D94135"/>
    <w:rsid w:val="00DA1EF8"/>
    <w:rsid w:val="00DA5189"/>
    <w:rsid w:val="00DB2C1B"/>
    <w:rsid w:val="00DD7644"/>
    <w:rsid w:val="00E02E7E"/>
    <w:rsid w:val="00E03184"/>
    <w:rsid w:val="00E158BA"/>
    <w:rsid w:val="00E21F0D"/>
    <w:rsid w:val="00E63A78"/>
    <w:rsid w:val="00E712CE"/>
    <w:rsid w:val="00E76769"/>
    <w:rsid w:val="00E8329F"/>
    <w:rsid w:val="00E95726"/>
    <w:rsid w:val="00EA074F"/>
    <w:rsid w:val="00EC2462"/>
    <w:rsid w:val="00EC2936"/>
    <w:rsid w:val="00EC3995"/>
    <w:rsid w:val="00EC572D"/>
    <w:rsid w:val="00ED3491"/>
    <w:rsid w:val="00ED3C9D"/>
    <w:rsid w:val="00EE1165"/>
    <w:rsid w:val="00EE6DB9"/>
    <w:rsid w:val="00EF57E9"/>
    <w:rsid w:val="00F40DD9"/>
    <w:rsid w:val="00F507B6"/>
    <w:rsid w:val="00F539DD"/>
    <w:rsid w:val="00F63F89"/>
    <w:rsid w:val="00F705A2"/>
    <w:rsid w:val="00F719C4"/>
    <w:rsid w:val="00F92585"/>
    <w:rsid w:val="00F94AF0"/>
    <w:rsid w:val="00FA738A"/>
    <w:rsid w:val="00FC04B1"/>
    <w:rsid w:val="00FC0D80"/>
    <w:rsid w:val="00FC2B9B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009E304"/>
  <w15:docId w15:val="{75D2A072-525F-45C9-9686-7147C690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77B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1D"/>
  </w:style>
  <w:style w:type="paragraph" w:styleId="Footer">
    <w:name w:val="footer"/>
    <w:basedOn w:val="Normal"/>
    <w:link w:val="Foot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1D"/>
  </w:style>
  <w:style w:type="paragraph" w:styleId="BalloonText">
    <w:name w:val="Balloon Text"/>
    <w:basedOn w:val="Normal"/>
    <w:link w:val="BalloonTextChar"/>
    <w:uiPriority w:val="99"/>
    <w:semiHidden/>
    <w:unhideWhenUsed/>
    <w:rsid w:val="003A31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1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DD9"/>
    <w:pPr>
      <w:spacing w:after="200" w:line="276" w:lineRule="auto"/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CF3CC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93999"/>
    <w:rPr>
      <w:color w:val="0000FF"/>
      <w:u w:val="single"/>
    </w:rPr>
  </w:style>
  <w:style w:type="table" w:styleId="TableGrid">
    <w:name w:val="Table Grid"/>
    <w:basedOn w:val="TableNormal"/>
    <w:uiPriority w:val="59"/>
    <w:rsid w:val="000B33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4D97"/>
    <w:pPr>
      <w:autoSpaceDE w:val="0"/>
      <w:autoSpaceDN w:val="0"/>
      <w:adjustRightInd w:val="0"/>
    </w:pPr>
    <w:rPr>
      <w:rFonts w:ascii="SkolaSansCn Bold" w:eastAsia="Times New Roman" w:hAnsi="SkolaSansCn Bold" w:cs="SkolaSansCn Bold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id.gov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Канцелариј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анцеларија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4FE6-C77A-4B9D-81B5-60CF6FAD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Links>
    <vt:vector size="12" baseType="variant"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http://www.ohrid.gov.mk/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http://www.ohrid.gov.mk/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 Jovanoski</dc:creator>
  <cp:keywords/>
  <cp:lastModifiedBy>Sime Stefanoski</cp:lastModifiedBy>
  <cp:revision>4</cp:revision>
  <cp:lastPrinted>2025-02-25T08:38:00Z</cp:lastPrinted>
  <dcterms:created xsi:type="dcterms:W3CDTF">2025-02-25T08:39:00Z</dcterms:created>
  <dcterms:modified xsi:type="dcterms:W3CDTF">2025-02-25T08:57:00Z</dcterms:modified>
</cp:coreProperties>
</file>